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7E" w:rsidRDefault="0087667E" w:rsidP="005349E4">
      <w:pPr>
        <w:pStyle w:val="a3"/>
        <w:rPr>
          <w:b/>
          <w:bCs/>
          <w:sz w:val="24"/>
          <w:szCs w:val="24"/>
        </w:rPr>
      </w:pPr>
    </w:p>
    <w:p w:rsidR="0087667E" w:rsidRPr="007E5431" w:rsidRDefault="0087667E" w:rsidP="005349E4">
      <w:pPr>
        <w:pStyle w:val="a3"/>
        <w:rPr>
          <w:b/>
          <w:bCs/>
        </w:rPr>
      </w:pPr>
      <w:r w:rsidRPr="007E5431">
        <w:rPr>
          <w:b/>
          <w:bCs/>
        </w:rPr>
        <w:t xml:space="preserve">РОССИЙСКАЯ ФЕДЕРАЦИЯ </w:t>
      </w:r>
    </w:p>
    <w:p w:rsidR="0087667E" w:rsidRDefault="0087667E" w:rsidP="005349E4">
      <w:pPr>
        <w:spacing w:after="0" w:line="240" w:lineRule="auto"/>
        <w:jc w:val="center"/>
        <w:rPr>
          <w:rFonts w:ascii="Times New Roman" w:hAnsi="Times New Roman" w:cs="Times New Roman"/>
          <w:b/>
          <w:bCs/>
          <w:sz w:val="28"/>
          <w:szCs w:val="28"/>
        </w:rPr>
      </w:pPr>
      <w:r w:rsidRPr="007E5431">
        <w:rPr>
          <w:rFonts w:ascii="Times New Roman" w:hAnsi="Times New Roman" w:cs="Times New Roman"/>
          <w:b/>
          <w:bCs/>
          <w:sz w:val="28"/>
          <w:szCs w:val="28"/>
        </w:rPr>
        <w:t>ОРЛОВСКАЯ ОБЛАСТЬ</w:t>
      </w:r>
    </w:p>
    <w:p w:rsidR="005349E4" w:rsidRPr="007E5431" w:rsidRDefault="005349E4" w:rsidP="005349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ЗАЛЕГОЩЕНСКИЙ РАЙОН</w:t>
      </w:r>
    </w:p>
    <w:p w:rsidR="0087667E" w:rsidRDefault="0087667E" w:rsidP="005349E4">
      <w:pPr>
        <w:pStyle w:val="a5"/>
        <w:rPr>
          <w:sz w:val="28"/>
        </w:rPr>
      </w:pPr>
      <w:r>
        <w:rPr>
          <w:sz w:val="28"/>
        </w:rPr>
        <w:t xml:space="preserve">АДМИНИСТРАЦИЯ </w:t>
      </w:r>
      <w:r w:rsidR="005349E4">
        <w:rPr>
          <w:sz w:val="28"/>
        </w:rPr>
        <w:t>ЛОМ</w:t>
      </w:r>
      <w:r>
        <w:rPr>
          <w:sz w:val="28"/>
        </w:rPr>
        <w:t xml:space="preserve">ОВСКОГО СЕЛЬСКОГО ПОСЕЛЕНИЯ </w:t>
      </w:r>
    </w:p>
    <w:p w:rsidR="0087667E" w:rsidRPr="00E11520" w:rsidRDefault="0087667E" w:rsidP="005349E4">
      <w:pPr>
        <w:spacing w:after="0" w:line="240" w:lineRule="auto"/>
        <w:rPr>
          <w:sz w:val="28"/>
          <w:szCs w:val="28"/>
        </w:rPr>
      </w:pPr>
    </w:p>
    <w:p w:rsidR="0087667E" w:rsidRPr="00E11520" w:rsidRDefault="0087667E" w:rsidP="0087667E">
      <w:pPr>
        <w:pStyle w:val="1"/>
        <w:outlineLvl w:val="0"/>
        <w:rPr>
          <w:b/>
          <w:bCs/>
          <w:sz w:val="28"/>
          <w:szCs w:val="28"/>
        </w:rPr>
      </w:pPr>
      <w:r>
        <w:rPr>
          <w:b/>
          <w:bCs/>
          <w:sz w:val="28"/>
          <w:szCs w:val="28"/>
        </w:rPr>
        <w:t>ПОСТАНОВЛЕНИЕ</w:t>
      </w:r>
    </w:p>
    <w:p w:rsidR="0087667E" w:rsidRPr="00E11520" w:rsidRDefault="0087667E" w:rsidP="0087667E">
      <w:pPr>
        <w:rPr>
          <w:sz w:val="28"/>
          <w:szCs w:val="28"/>
        </w:rPr>
      </w:pPr>
    </w:p>
    <w:p w:rsidR="0087667E" w:rsidRPr="006C08AE" w:rsidRDefault="00CF23BB" w:rsidP="0087667E">
      <w:pPr>
        <w:pStyle w:val="3"/>
        <w:keepNext w:val="0"/>
        <w:outlineLvl w:val="9"/>
        <w:rPr>
          <w:sz w:val="26"/>
          <w:szCs w:val="26"/>
        </w:rPr>
      </w:pPr>
      <w:r>
        <w:rPr>
          <w:sz w:val="26"/>
          <w:szCs w:val="26"/>
        </w:rPr>
        <w:t>21</w:t>
      </w:r>
      <w:r w:rsidR="0087667E" w:rsidRPr="006C08AE">
        <w:rPr>
          <w:sz w:val="26"/>
          <w:szCs w:val="26"/>
        </w:rPr>
        <w:t xml:space="preserve"> </w:t>
      </w:r>
      <w:r w:rsidR="003C5FE1">
        <w:rPr>
          <w:sz w:val="26"/>
          <w:szCs w:val="26"/>
        </w:rPr>
        <w:t>сентября</w:t>
      </w:r>
      <w:r w:rsidR="0087667E" w:rsidRPr="006C08AE">
        <w:rPr>
          <w:sz w:val="26"/>
          <w:szCs w:val="26"/>
        </w:rPr>
        <w:t xml:space="preserve"> </w:t>
      </w:r>
      <w:r w:rsidR="0087667E">
        <w:rPr>
          <w:sz w:val="26"/>
          <w:szCs w:val="26"/>
        </w:rPr>
        <w:t>2018</w:t>
      </w:r>
      <w:r>
        <w:rPr>
          <w:sz w:val="26"/>
          <w:szCs w:val="26"/>
        </w:rPr>
        <w:t xml:space="preserve"> года </w:t>
      </w:r>
      <w:r>
        <w:rPr>
          <w:sz w:val="26"/>
          <w:szCs w:val="26"/>
        </w:rPr>
        <w:tab/>
      </w:r>
      <w:r>
        <w:rPr>
          <w:sz w:val="26"/>
          <w:szCs w:val="26"/>
        </w:rPr>
        <w:tab/>
      </w:r>
      <w:r>
        <w:rPr>
          <w:sz w:val="26"/>
          <w:szCs w:val="26"/>
        </w:rPr>
        <w:tab/>
      </w:r>
      <w:r>
        <w:rPr>
          <w:sz w:val="26"/>
          <w:szCs w:val="26"/>
        </w:rPr>
        <w:tab/>
      </w:r>
      <w:r w:rsidR="0087667E" w:rsidRPr="00CF23BB">
        <w:rPr>
          <w:b/>
          <w:sz w:val="26"/>
          <w:szCs w:val="26"/>
        </w:rPr>
        <w:t xml:space="preserve">№ </w:t>
      </w:r>
      <w:r w:rsidRPr="00CF23BB">
        <w:rPr>
          <w:b/>
          <w:sz w:val="26"/>
          <w:szCs w:val="26"/>
        </w:rPr>
        <w:t>17</w:t>
      </w:r>
    </w:p>
    <w:p w:rsidR="0087667E" w:rsidRPr="005349E4" w:rsidRDefault="0087667E" w:rsidP="0087667E">
      <w:pPr>
        <w:ind w:firstLine="708"/>
        <w:rPr>
          <w:rFonts w:ascii="Times New Roman" w:hAnsi="Times New Roman" w:cs="Times New Roman"/>
          <w:sz w:val="26"/>
          <w:szCs w:val="26"/>
        </w:rPr>
      </w:pPr>
      <w:r w:rsidRPr="005349E4">
        <w:rPr>
          <w:rFonts w:ascii="Times New Roman" w:hAnsi="Times New Roman" w:cs="Times New Roman"/>
          <w:sz w:val="26"/>
          <w:szCs w:val="26"/>
        </w:rPr>
        <w:t xml:space="preserve">с. </w:t>
      </w:r>
      <w:r w:rsidR="005349E4">
        <w:rPr>
          <w:rFonts w:ascii="Times New Roman" w:hAnsi="Times New Roman" w:cs="Times New Roman"/>
          <w:sz w:val="26"/>
          <w:szCs w:val="26"/>
        </w:rPr>
        <w:t>Лом</w:t>
      </w:r>
      <w:r w:rsidRPr="005349E4">
        <w:rPr>
          <w:rFonts w:ascii="Times New Roman" w:hAnsi="Times New Roman" w:cs="Times New Roman"/>
          <w:sz w:val="26"/>
          <w:szCs w:val="26"/>
        </w:rPr>
        <w:t>овое</w:t>
      </w:r>
    </w:p>
    <w:p w:rsidR="00125FB7" w:rsidRPr="00125FB7" w:rsidRDefault="00125FB7" w:rsidP="005349E4">
      <w:pPr>
        <w:spacing w:after="0" w:line="240" w:lineRule="auto"/>
        <w:ind w:right="2834"/>
        <w:jc w:val="both"/>
        <w:rPr>
          <w:rFonts w:ascii="Times New Roman" w:hAnsi="Times New Roman" w:cs="Times New Roman"/>
          <w:b/>
          <w:bCs/>
          <w:sz w:val="28"/>
          <w:szCs w:val="28"/>
        </w:rPr>
      </w:pPr>
      <w:r w:rsidRPr="005349E4">
        <w:rPr>
          <w:rFonts w:ascii="Times New Roman" w:eastAsia="Calibri" w:hAnsi="Times New Roman" w:cs="Times New Roman"/>
          <w:sz w:val="28"/>
          <w:szCs w:val="28"/>
          <w:lang w:eastAsia="en-US"/>
        </w:rPr>
        <w:t xml:space="preserve">Об утверждении порядка осуществления органом внутреннего муниципального финансового контроля администрации </w:t>
      </w:r>
      <w:r w:rsidR="005349E4">
        <w:rPr>
          <w:rFonts w:ascii="Times New Roman" w:eastAsia="Calibri" w:hAnsi="Times New Roman" w:cs="Times New Roman"/>
          <w:sz w:val="28"/>
          <w:szCs w:val="28"/>
          <w:lang w:eastAsia="en-US"/>
        </w:rPr>
        <w:t xml:space="preserve"> </w:t>
      </w:r>
      <w:proofErr w:type="spellStart"/>
      <w:r w:rsidR="005349E4">
        <w:rPr>
          <w:rFonts w:ascii="Times New Roman" w:eastAsia="Calibri" w:hAnsi="Times New Roman" w:cs="Times New Roman"/>
          <w:sz w:val="28"/>
          <w:szCs w:val="28"/>
          <w:lang w:eastAsia="en-US"/>
        </w:rPr>
        <w:t>Лом</w:t>
      </w:r>
      <w:r w:rsidRPr="005349E4">
        <w:rPr>
          <w:rFonts w:ascii="Times New Roman" w:eastAsia="Calibri" w:hAnsi="Times New Roman" w:cs="Times New Roman"/>
          <w:sz w:val="28"/>
          <w:szCs w:val="28"/>
          <w:lang w:eastAsia="en-US"/>
        </w:rPr>
        <w:t>овского</w:t>
      </w:r>
      <w:proofErr w:type="spellEnd"/>
      <w:r w:rsidRPr="005349E4">
        <w:rPr>
          <w:rFonts w:ascii="Times New Roman" w:eastAsia="Calibri" w:hAnsi="Times New Roman" w:cs="Times New Roman"/>
          <w:sz w:val="28"/>
          <w:szCs w:val="28"/>
          <w:lang w:eastAsia="en-US"/>
        </w:rPr>
        <w:t xml:space="preserve"> сельского поселения </w:t>
      </w:r>
      <w:proofErr w:type="spellStart"/>
      <w:r w:rsidRPr="005349E4">
        <w:rPr>
          <w:rFonts w:ascii="Times New Roman" w:eastAsia="Calibri" w:hAnsi="Times New Roman" w:cs="Times New Roman"/>
          <w:sz w:val="28"/>
          <w:szCs w:val="28"/>
          <w:lang w:eastAsia="en-US"/>
        </w:rPr>
        <w:t>Залегощенского</w:t>
      </w:r>
      <w:proofErr w:type="spellEnd"/>
      <w:r w:rsidRPr="005349E4">
        <w:rPr>
          <w:rFonts w:ascii="Times New Roman" w:eastAsia="Calibri" w:hAnsi="Times New Roman" w:cs="Times New Roman"/>
          <w:sz w:val="28"/>
          <w:szCs w:val="28"/>
          <w:lang w:eastAsia="en-US"/>
        </w:rPr>
        <w:t xml:space="preserve"> района Орловской области полномочий по внутреннему муниципальному финансовому </w:t>
      </w:r>
      <w:proofErr w:type="gramStart"/>
      <w:r w:rsidRPr="005349E4">
        <w:rPr>
          <w:rFonts w:ascii="Times New Roman" w:eastAsia="Calibri" w:hAnsi="Times New Roman" w:cs="Times New Roman"/>
          <w:sz w:val="28"/>
          <w:szCs w:val="28"/>
          <w:lang w:eastAsia="en-US"/>
        </w:rPr>
        <w:t>контролю за</w:t>
      </w:r>
      <w:proofErr w:type="gramEnd"/>
      <w:r w:rsidRPr="005349E4">
        <w:rPr>
          <w:rFonts w:ascii="Times New Roman" w:eastAsia="Calibri" w:hAnsi="Times New Roman" w:cs="Times New Roman"/>
          <w:sz w:val="28"/>
          <w:szCs w:val="28"/>
          <w:lang w:eastAsia="en-US"/>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p>
    <w:p w:rsidR="00125FB7" w:rsidRPr="001022D8" w:rsidRDefault="00125FB7" w:rsidP="00125FB7">
      <w:pPr>
        <w:ind w:firstLine="709"/>
        <w:rPr>
          <w:rFonts w:ascii="Times New Roman" w:hAnsi="Times New Roman" w:cs="Times New Roman"/>
          <w:sz w:val="28"/>
          <w:szCs w:val="28"/>
        </w:rPr>
      </w:pPr>
    </w:p>
    <w:p w:rsidR="00125FB7" w:rsidRDefault="00125FB7" w:rsidP="00125FB7">
      <w:pPr>
        <w:spacing w:after="0" w:line="240" w:lineRule="auto"/>
        <w:ind w:firstLine="709"/>
        <w:jc w:val="both"/>
        <w:rPr>
          <w:rFonts w:ascii="Times New Roman" w:eastAsia="Calibri" w:hAnsi="Times New Roman" w:cs="Times New Roman"/>
          <w:sz w:val="28"/>
          <w:szCs w:val="28"/>
          <w:lang w:eastAsia="en-US"/>
        </w:rPr>
      </w:pPr>
      <w:proofErr w:type="gramStart"/>
      <w:r w:rsidRPr="001022D8">
        <w:rPr>
          <w:rFonts w:ascii="Times New Roman" w:hAnsi="Times New Roman" w:cs="Times New Roman"/>
          <w:sz w:val="28"/>
          <w:szCs w:val="28"/>
        </w:rP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1022D8">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утвержденные приказом Федерального казначейства от 12 марта 2018 г. № 14 </w:t>
      </w:r>
      <w:proofErr w:type="gramStart"/>
      <w:r w:rsidRPr="001022D8">
        <w:rPr>
          <w:rFonts w:ascii="Times New Roman" w:hAnsi="Times New Roman" w:cs="Times New Roman"/>
          <w:sz w:val="28"/>
          <w:szCs w:val="28"/>
        </w:rPr>
        <w:t>н</w:t>
      </w:r>
      <w:proofErr w:type="gramEnd"/>
      <w:r w:rsidRPr="001022D8">
        <w:rPr>
          <w:rFonts w:ascii="Times New Roman" w:hAnsi="Times New Roman" w:cs="Times New Roman"/>
          <w:sz w:val="28"/>
          <w:szCs w:val="28"/>
        </w:rPr>
        <w:t xml:space="preserve"> «Об утверждении Общих требований к осуществлению органами государственного </w:t>
      </w:r>
      <w:proofErr w:type="gramStart"/>
      <w:r w:rsidRPr="001022D8">
        <w:rPr>
          <w:rFonts w:ascii="Times New Roman" w:hAnsi="Times New Roman" w:cs="Times New Roman"/>
          <w:sz w:val="28"/>
          <w:szCs w:val="28"/>
        </w:rPr>
        <w:t xml:space="preserve">(муниципального)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администрации </w:t>
      </w:r>
      <w:proofErr w:type="spellStart"/>
      <w:r w:rsidR="005349E4">
        <w:rPr>
          <w:rFonts w:ascii="Times New Roman" w:hAnsi="Times New Roman" w:cs="Times New Roman"/>
          <w:sz w:val="28"/>
          <w:szCs w:val="28"/>
        </w:rPr>
        <w:t>Лом</w:t>
      </w:r>
      <w:r>
        <w:rPr>
          <w:rFonts w:ascii="Times New Roman" w:hAnsi="Times New Roman" w:cs="Times New Roman"/>
          <w:sz w:val="28"/>
          <w:szCs w:val="28"/>
        </w:rPr>
        <w:t>овского</w:t>
      </w:r>
      <w:proofErr w:type="spellEnd"/>
      <w:r w:rsidRPr="001022D8">
        <w:rPr>
          <w:rFonts w:ascii="Times New Roman" w:hAnsi="Times New Roman" w:cs="Times New Roman"/>
          <w:sz w:val="28"/>
          <w:szCs w:val="28"/>
        </w:rPr>
        <w:t xml:space="preserve"> сельского поселения </w:t>
      </w:r>
      <w:proofErr w:type="spellStart"/>
      <w:r w:rsidRPr="001022D8">
        <w:rPr>
          <w:rFonts w:ascii="Times New Roman" w:hAnsi="Times New Roman" w:cs="Times New Roman"/>
          <w:sz w:val="28"/>
          <w:szCs w:val="28"/>
        </w:rPr>
        <w:t>Залегощенского</w:t>
      </w:r>
      <w:proofErr w:type="spellEnd"/>
      <w:r w:rsidRPr="001022D8">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 xml:space="preserve">, </w:t>
      </w:r>
      <w:r w:rsidRPr="001022D8">
        <w:rPr>
          <w:rFonts w:ascii="Times New Roman" w:hAnsi="Times New Roman" w:cs="Times New Roman"/>
          <w:sz w:val="28"/>
          <w:szCs w:val="28"/>
        </w:rPr>
        <w:t xml:space="preserve">для осуществления внутреннего муниципального финансового контроля, администрация </w:t>
      </w:r>
      <w:proofErr w:type="spellStart"/>
      <w:r w:rsidR="005349E4">
        <w:rPr>
          <w:rFonts w:ascii="Times New Roman" w:eastAsia="Calibri" w:hAnsi="Times New Roman" w:cs="Times New Roman"/>
          <w:sz w:val="28"/>
          <w:szCs w:val="28"/>
          <w:lang w:eastAsia="en-US"/>
        </w:rPr>
        <w:t>Лом</w:t>
      </w:r>
      <w:r>
        <w:rPr>
          <w:rFonts w:ascii="Times New Roman" w:eastAsia="Calibri" w:hAnsi="Times New Roman" w:cs="Times New Roman"/>
          <w:sz w:val="28"/>
          <w:szCs w:val="28"/>
          <w:lang w:eastAsia="en-US"/>
        </w:rPr>
        <w:t>овского</w:t>
      </w:r>
      <w:proofErr w:type="spellEnd"/>
      <w:r w:rsidRPr="0081112B">
        <w:rPr>
          <w:rFonts w:ascii="Times New Roman" w:eastAsia="Calibri" w:hAnsi="Times New Roman" w:cs="Times New Roman"/>
          <w:sz w:val="28"/>
          <w:szCs w:val="28"/>
          <w:lang w:eastAsia="en-US"/>
        </w:rPr>
        <w:t xml:space="preserve"> сельского поселения </w:t>
      </w:r>
      <w:proofErr w:type="spellStart"/>
      <w:r w:rsidRPr="0081112B">
        <w:rPr>
          <w:rFonts w:ascii="Times New Roman" w:eastAsia="Calibri" w:hAnsi="Times New Roman" w:cs="Times New Roman"/>
          <w:sz w:val="28"/>
          <w:szCs w:val="28"/>
          <w:lang w:eastAsia="en-US"/>
        </w:rPr>
        <w:t>Залегощенского</w:t>
      </w:r>
      <w:proofErr w:type="spellEnd"/>
      <w:r w:rsidRPr="0081112B">
        <w:rPr>
          <w:rFonts w:ascii="Times New Roman" w:eastAsia="Calibri" w:hAnsi="Times New Roman" w:cs="Times New Roman"/>
          <w:sz w:val="28"/>
          <w:szCs w:val="28"/>
          <w:lang w:eastAsia="en-US"/>
        </w:rPr>
        <w:t xml:space="preserve"> района Орловской области</w:t>
      </w:r>
      <w:proofErr w:type="gramEnd"/>
    </w:p>
    <w:p w:rsidR="005349E4" w:rsidRPr="0081112B" w:rsidRDefault="005349E4" w:rsidP="00125FB7">
      <w:pPr>
        <w:spacing w:after="0" w:line="240" w:lineRule="auto"/>
        <w:ind w:firstLine="709"/>
        <w:jc w:val="both"/>
        <w:rPr>
          <w:rFonts w:ascii="Times New Roman" w:eastAsia="Calibri" w:hAnsi="Times New Roman" w:cs="Times New Roman"/>
          <w:sz w:val="28"/>
          <w:szCs w:val="28"/>
          <w:lang w:eastAsia="en-US"/>
        </w:rPr>
      </w:pPr>
    </w:p>
    <w:p w:rsidR="00125FB7" w:rsidRPr="001022D8" w:rsidRDefault="00125FB7" w:rsidP="00125FB7">
      <w:pPr>
        <w:tabs>
          <w:tab w:val="left" w:pos="993"/>
        </w:tabs>
        <w:spacing w:after="0" w:line="240" w:lineRule="auto"/>
        <w:ind w:firstLine="709"/>
        <w:jc w:val="both"/>
        <w:rPr>
          <w:rFonts w:ascii="Times New Roman" w:hAnsi="Times New Roman" w:cs="Times New Roman"/>
          <w:sz w:val="28"/>
          <w:szCs w:val="28"/>
        </w:rPr>
      </w:pPr>
      <w:r w:rsidRPr="001022D8">
        <w:rPr>
          <w:rFonts w:ascii="Times New Roman" w:hAnsi="Times New Roman" w:cs="Times New Roman"/>
          <w:b/>
          <w:bCs/>
          <w:sz w:val="28"/>
          <w:szCs w:val="28"/>
        </w:rPr>
        <w:t>ПОСТАНОВЛЯЕТ:</w:t>
      </w:r>
    </w:p>
    <w:p w:rsidR="00125FB7" w:rsidRPr="001022D8" w:rsidRDefault="00125FB7" w:rsidP="00125FB7">
      <w:pPr>
        <w:widowControl w:val="0"/>
        <w:numPr>
          <w:ilvl w:val="0"/>
          <w:numId w:val="5"/>
        </w:numPr>
        <w:tabs>
          <w:tab w:val="left" w:pos="993"/>
        </w:tabs>
        <w:suppressAutoHyphens/>
        <w:autoSpaceDE w:val="0"/>
        <w:spacing w:after="0" w:line="240" w:lineRule="auto"/>
        <w:ind w:left="0" w:firstLine="709"/>
        <w:jc w:val="both"/>
        <w:rPr>
          <w:rFonts w:ascii="Times New Roman" w:hAnsi="Times New Roman" w:cs="Times New Roman"/>
          <w:sz w:val="28"/>
          <w:szCs w:val="28"/>
        </w:rPr>
      </w:pPr>
      <w:r w:rsidRPr="001022D8">
        <w:rPr>
          <w:rFonts w:ascii="Times New Roman" w:hAnsi="Times New Roman" w:cs="Times New Roman"/>
          <w:sz w:val="28"/>
          <w:szCs w:val="28"/>
        </w:rPr>
        <w:t xml:space="preserve">Утвердить прилагаемый Порядок осуществления органом внутреннего муниципального финансового контроля администрации </w:t>
      </w:r>
      <w:proofErr w:type="spellStart"/>
      <w:r w:rsidR="005349E4">
        <w:rPr>
          <w:rFonts w:ascii="Times New Roman" w:hAnsi="Times New Roman" w:cs="Times New Roman"/>
          <w:sz w:val="28"/>
          <w:szCs w:val="28"/>
        </w:rPr>
        <w:t>Лом</w:t>
      </w:r>
      <w:r>
        <w:rPr>
          <w:rFonts w:ascii="Times New Roman" w:hAnsi="Times New Roman" w:cs="Times New Roman"/>
          <w:sz w:val="28"/>
          <w:szCs w:val="28"/>
        </w:rPr>
        <w:t>овского</w:t>
      </w:r>
      <w:proofErr w:type="spellEnd"/>
      <w:r w:rsidRPr="001022D8">
        <w:rPr>
          <w:rFonts w:ascii="Times New Roman" w:hAnsi="Times New Roman" w:cs="Times New Roman"/>
          <w:sz w:val="28"/>
          <w:szCs w:val="28"/>
        </w:rPr>
        <w:t xml:space="preserve"> сельского поселения </w:t>
      </w:r>
      <w:proofErr w:type="spellStart"/>
      <w:r w:rsidRPr="001022D8">
        <w:rPr>
          <w:rFonts w:ascii="Times New Roman" w:hAnsi="Times New Roman" w:cs="Times New Roman"/>
          <w:sz w:val="28"/>
          <w:szCs w:val="28"/>
        </w:rPr>
        <w:t>Залегощенского</w:t>
      </w:r>
      <w:proofErr w:type="spellEnd"/>
      <w:r w:rsidRPr="001022D8">
        <w:rPr>
          <w:rFonts w:ascii="Times New Roman" w:hAnsi="Times New Roman" w:cs="Times New Roman"/>
          <w:sz w:val="28"/>
          <w:szCs w:val="28"/>
        </w:rPr>
        <w:t xml:space="preserve"> района Орловской области полномочий по внутреннему </w:t>
      </w:r>
      <w:r w:rsidRPr="001022D8">
        <w:rPr>
          <w:rFonts w:ascii="Times New Roman" w:hAnsi="Times New Roman" w:cs="Times New Roman"/>
          <w:sz w:val="28"/>
          <w:szCs w:val="28"/>
        </w:rPr>
        <w:lastRenderedPageBreak/>
        <w:t xml:space="preserve">муниципальному финансовому контролю </w:t>
      </w:r>
      <w:r w:rsidR="005349E4">
        <w:rPr>
          <w:rFonts w:ascii="Times New Roman" w:hAnsi="Times New Roman" w:cs="Times New Roman"/>
          <w:sz w:val="28"/>
          <w:szCs w:val="28"/>
        </w:rPr>
        <w:t xml:space="preserve">согласно </w:t>
      </w:r>
      <w:r w:rsidR="00377B41">
        <w:rPr>
          <w:rFonts w:ascii="Times New Roman" w:hAnsi="Times New Roman" w:cs="Times New Roman"/>
          <w:sz w:val="28"/>
          <w:szCs w:val="28"/>
        </w:rPr>
        <w:t>приложени</w:t>
      </w:r>
      <w:r w:rsidR="005349E4">
        <w:rPr>
          <w:rFonts w:ascii="Times New Roman" w:hAnsi="Times New Roman" w:cs="Times New Roman"/>
          <w:sz w:val="28"/>
          <w:szCs w:val="28"/>
        </w:rPr>
        <w:t>ю 1</w:t>
      </w:r>
      <w:r w:rsidRPr="001022D8">
        <w:rPr>
          <w:rFonts w:ascii="Times New Roman" w:hAnsi="Times New Roman" w:cs="Times New Roman"/>
          <w:sz w:val="28"/>
          <w:szCs w:val="28"/>
        </w:rPr>
        <w:t xml:space="preserve">. </w:t>
      </w:r>
    </w:p>
    <w:p w:rsidR="00377B41" w:rsidRDefault="00125FB7" w:rsidP="00377B41">
      <w:pPr>
        <w:widowControl w:val="0"/>
        <w:numPr>
          <w:ilvl w:val="0"/>
          <w:numId w:val="5"/>
        </w:numPr>
        <w:tabs>
          <w:tab w:val="left" w:pos="993"/>
        </w:tabs>
        <w:suppressAutoHyphens/>
        <w:autoSpaceDE w:val="0"/>
        <w:spacing w:after="0" w:line="240" w:lineRule="auto"/>
        <w:ind w:left="0" w:firstLine="709"/>
        <w:jc w:val="both"/>
        <w:rPr>
          <w:rFonts w:ascii="Times New Roman" w:hAnsi="Times New Roman" w:cs="Times New Roman"/>
          <w:sz w:val="28"/>
          <w:szCs w:val="28"/>
        </w:rPr>
      </w:pPr>
      <w:r w:rsidRPr="00377B41">
        <w:rPr>
          <w:rFonts w:ascii="Times New Roman" w:hAnsi="Times New Roman" w:cs="Times New Roman"/>
          <w:sz w:val="28"/>
          <w:szCs w:val="28"/>
        </w:rPr>
        <w:t xml:space="preserve"> Утвердить комиссию по проведению  внутреннего муниципального финансового контроля </w:t>
      </w:r>
      <w:r w:rsidR="005349E4">
        <w:rPr>
          <w:rFonts w:ascii="Times New Roman" w:hAnsi="Times New Roman" w:cs="Times New Roman"/>
          <w:sz w:val="28"/>
          <w:szCs w:val="28"/>
        </w:rPr>
        <w:t xml:space="preserve">согласно </w:t>
      </w:r>
      <w:r w:rsidR="00377B41">
        <w:rPr>
          <w:rFonts w:ascii="Times New Roman" w:hAnsi="Times New Roman" w:cs="Times New Roman"/>
          <w:sz w:val="28"/>
          <w:szCs w:val="28"/>
        </w:rPr>
        <w:t>приложени</w:t>
      </w:r>
      <w:r w:rsidR="005349E4">
        <w:rPr>
          <w:rFonts w:ascii="Times New Roman" w:hAnsi="Times New Roman" w:cs="Times New Roman"/>
          <w:sz w:val="28"/>
          <w:szCs w:val="28"/>
        </w:rPr>
        <w:t>ю</w:t>
      </w:r>
      <w:r w:rsidR="00377B41">
        <w:rPr>
          <w:rFonts w:ascii="Times New Roman" w:hAnsi="Times New Roman" w:cs="Times New Roman"/>
          <w:sz w:val="28"/>
          <w:szCs w:val="28"/>
        </w:rPr>
        <w:t xml:space="preserve"> 2.</w:t>
      </w:r>
    </w:p>
    <w:p w:rsidR="00125FB7" w:rsidRPr="00377B41" w:rsidRDefault="00125FB7" w:rsidP="00377B41">
      <w:pPr>
        <w:widowControl w:val="0"/>
        <w:numPr>
          <w:ilvl w:val="0"/>
          <w:numId w:val="5"/>
        </w:numPr>
        <w:tabs>
          <w:tab w:val="left" w:pos="993"/>
        </w:tabs>
        <w:suppressAutoHyphens/>
        <w:autoSpaceDE w:val="0"/>
        <w:spacing w:after="0" w:line="240" w:lineRule="auto"/>
        <w:ind w:left="0" w:firstLine="709"/>
        <w:jc w:val="both"/>
        <w:rPr>
          <w:rFonts w:ascii="Times New Roman" w:hAnsi="Times New Roman" w:cs="Times New Roman"/>
          <w:sz w:val="28"/>
          <w:szCs w:val="28"/>
        </w:rPr>
      </w:pPr>
      <w:r w:rsidRPr="00377B41">
        <w:rPr>
          <w:rFonts w:ascii="Times New Roman" w:hAnsi="Times New Roman" w:cs="Times New Roman"/>
          <w:sz w:val="28"/>
          <w:szCs w:val="28"/>
        </w:rPr>
        <w:t xml:space="preserve">Постановление вступает в силу со дня его подписания, подлежит обнародованию и размещению на официальном сайте администрации </w:t>
      </w:r>
      <w:proofErr w:type="spellStart"/>
      <w:r w:rsidR="005349E4">
        <w:rPr>
          <w:rFonts w:ascii="Times New Roman" w:eastAsia="Calibri" w:hAnsi="Times New Roman" w:cs="Times New Roman"/>
          <w:sz w:val="28"/>
          <w:szCs w:val="28"/>
          <w:lang w:eastAsia="en-US"/>
        </w:rPr>
        <w:t>Лом</w:t>
      </w:r>
      <w:r w:rsidRPr="00377B41">
        <w:rPr>
          <w:rFonts w:ascii="Times New Roman" w:eastAsia="Calibri" w:hAnsi="Times New Roman" w:cs="Times New Roman"/>
          <w:sz w:val="28"/>
          <w:szCs w:val="28"/>
          <w:lang w:eastAsia="en-US"/>
        </w:rPr>
        <w:t>овского</w:t>
      </w:r>
      <w:proofErr w:type="spellEnd"/>
      <w:r w:rsidRPr="00377B41">
        <w:rPr>
          <w:rFonts w:ascii="Times New Roman" w:eastAsia="Calibri" w:hAnsi="Times New Roman" w:cs="Times New Roman"/>
          <w:sz w:val="28"/>
          <w:szCs w:val="28"/>
          <w:lang w:eastAsia="en-US"/>
        </w:rPr>
        <w:t xml:space="preserve"> сельского поселения </w:t>
      </w:r>
      <w:proofErr w:type="spellStart"/>
      <w:r w:rsidRPr="00377B41">
        <w:rPr>
          <w:rFonts w:ascii="Times New Roman" w:eastAsia="Calibri" w:hAnsi="Times New Roman" w:cs="Times New Roman"/>
          <w:sz w:val="28"/>
          <w:szCs w:val="28"/>
          <w:lang w:eastAsia="en-US"/>
        </w:rPr>
        <w:t>Залегощенского</w:t>
      </w:r>
      <w:proofErr w:type="spellEnd"/>
      <w:r w:rsidRPr="00377B41">
        <w:rPr>
          <w:rFonts w:ascii="Times New Roman" w:eastAsia="Calibri" w:hAnsi="Times New Roman" w:cs="Times New Roman"/>
          <w:sz w:val="28"/>
          <w:szCs w:val="28"/>
          <w:lang w:eastAsia="en-US"/>
        </w:rPr>
        <w:t xml:space="preserve"> района Орловской области </w:t>
      </w:r>
      <w:r w:rsidRPr="00377B41">
        <w:rPr>
          <w:rFonts w:ascii="Times New Roman" w:hAnsi="Times New Roman" w:cs="Times New Roman"/>
          <w:sz w:val="28"/>
          <w:szCs w:val="28"/>
        </w:rPr>
        <w:t xml:space="preserve"> в сети «Интернет».</w:t>
      </w:r>
    </w:p>
    <w:p w:rsidR="00125FB7" w:rsidRPr="001022D8" w:rsidRDefault="00125FB7" w:rsidP="00125FB7">
      <w:pPr>
        <w:widowControl w:val="0"/>
        <w:numPr>
          <w:ilvl w:val="0"/>
          <w:numId w:val="6"/>
        </w:numPr>
        <w:tabs>
          <w:tab w:val="left" w:pos="993"/>
        </w:tabs>
        <w:suppressAutoHyphens/>
        <w:autoSpaceDE w:val="0"/>
        <w:spacing w:after="0" w:line="240" w:lineRule="auto"/>
        <w:ind w:left="0" w:firstLine="709"/>
        <w:jc w:val="both"/>
        <w:rPr>
          <w:rFonts w:ascii="Times New Roman" w:hAnsi="Times New Roman" w:cs="Times New Roman"/>
          <w:sz w:val="28"/>
          <w:szCs w:val="28"/>
        </w:rPr>
      </w:pPr>
      <w:proofErr w:type="gramStart"/>
      <w:r w:rsidRPr="001022D8">
        <w:rPr>
          <w:rFonts w:ascii="Times New Roman" w:hAnsi="Times New Roman" w:cs="Times New Roman"/>
          <w:sz w:val="28"/>
          <w:szCs w:val="28"/>
        </w:rPr>
        <w:t>Контроль за</w:t>
      </w:r>
      <w:proofErr w:type="gramEnd"/>
      <w:r w:rsidRPr="001022D8">
        <w:rPr>
          <w:rFonts w:ascii="Times New Roman" w:hAnsi="Times New Roman" w:cs="Times New Roman"/>
          <w:sz w:val="28"/>
          <w:szCs w:val="28"/>
        </w:rPr>
        <w:t xml:space="preserve"> исполнением настоящего постановления оставляю </w:t>
      </w:r>
      <w:r w:rsidR="00377B41">
        <w:rPr>
          <w:rFonts w:ascii="Times New Roman" w:hAnsi="Times New Roman" w:cs="Times New Roman"/>
          <w:sz w:val="28"/>
          <w:szCs w:val="28"/>
        </w:rPr>
        <w:t xml:space="preserve">                   </w:t>
      </w:r>
      <w:r w:rsidRPr="001022D8">
        <w:rPr>
          <w:rFonts w:ascii="Times New Roman" w:hAnsi="Times New Roman" w:cs="Times New Roman"/>
          <w:sz w:val="28"/>
          <w:szCs w:val="28"/>
        </w:rPr>
        <w:t xml:space="preserve">за собой. </w:t>
      </w:r>
    </w:p>
    <w:p w:rsidR="00125FB7" w:rsidRDefault="00125FB7" w:rsidP="00125FB7">
      <w:pPr>
        <w:tabs>
          <w:tab w:val="left" w:pos="993"/>
        </w:tabs>
        <w:spacing w:after="0" w:line="240" w:lineRule="auto"/>
        <w:ind w:firstLine="709"/>
        <w:jc w:val="both"/>
        <w:rPr>
          <w:rFonts w:ascii="Times New Roman" w:hAnsi="Times New Roman" w:cs="Times New Roman"/>
          <w:sz w:val="28"/>
          <w:szCs w:val="28"/>
        </w:rPr>
      </w:pPr>
    </w:p>
    <w:p w:rsidR="003D448F" w:rsidRDefault="003D448F" w:rsidP="00125FB7">
      <w:pPr>
        <w:tabs>
          <w:tab w:val="left" w:pos="993"/>
        </w:tabs>
        <w:spacing w:after="0" w:line="240" w:lineRule="auto"/>
        <w:ind w:firstLine="709"/>
        <w:jc w:val="both"/>
        <w:rPr>
          <w:rFonts w:ascii="Times New Roman" w:hAnsi="Times New Roman" w:cs="Times New Roman"/>
          <w:sz w:val="28"/>
          <w:szCs w:val="28"/>
        </w:rPr>
      </w:pPr>
    </w:p>
    <w:p w:rsidR="003D448F" w:rsidRPr="001022D8" w:rsidRDefault="003D448F" w:rsidP="00125FB7">
      <w:pPr>
        <w:tabs>
          <w:tab w:val="left" w:pos="993"/>
        </w:tabs>
        <w:spacing w:after="0" w:line="240" w:lineRule="auto"/>
        <w:ind w:firstLine="709"/>
        <w:jc w:val="both"/>
        <w:rPr>
          <w:rFonts w:ascii="Times New Roman" w:hAnsi="Times New Roman" w:cs="Times New Roman"/>
          <w:sz w:val="28"/>
          <w:szCs w:val="28"/>
        </w:rPr>
      </w:pPr>
    </w:p>
    <w:p w:rsidR="00125FB7" w:rsidRPr="00B32F4E" w:rsidRDefault="00125FB7" w:rsidP="003D448F">
      <w:pPr>
        <w:spacing w:after="0" w:line="240" w:lineRule="auto"/>
        <w:rPr>
          <w:rFonts w:ascii="Times New Roman" w:eastAsia="Calibri" w:hAnsi="Times New Roman" w:cs="Times New Roman"/>
          <w:sz w:val="28"/>
          <w:szCs w:val="28"/>
          <w:lang w:eastAsia="en-US"/>
        </w:rPr>
      </w:pPr>
      <w:r w:rsidRPr="00B32F4E">
        <w:rPr>
          <w:rFonts w:ascii="Times New Roman" w:eastAsia="Calibri" w:hAnsi="Times New Roman" w:cs="Times New Roman"/>
          <w:sz w:val="28"/>
          <w:szCs w:val="28"/>
          <w:lang w:eastAsia="en-US"/>
        </w:rPr>
        <w:t xml:space="preserve">Глава сельского поселения                                   </w:t>
      </w:r>
      <w:r w:rsidR="005349E4">
        <w:rPr>
          <w:rFonts w:ascii="Times New Roman" w:eastAsia="Calibri" w:hAnsi="Times New Roman" w:cs="Times New Roman"/>
          <w:sz w:val="28"/>
          <w:szCs w:val="28"/>
          <w:lang w:eastAsia="en-US"/>
        </w:rPr>
        <w:t xml:space="preserve">               </w:t>
      </w:r>
      <w:r w:rsidRPr="00B32F4E">
        <w:rPr>
          <w:rFonts w:ascii="Times New Roman" w:eastAsia="Calibri" w:hAnsi="Times New Roman" w:cs="Times New Roman"/>
          <w:sz w:val="28"/>
          <w:szCs w:val="28"/>
          <w:lang w:eastAsia="en-US"/>
        </w:rPr>
        <w:t xml:space="preserve">                 </w:t>
      </w:r>
      <w:r w:rsidR="005349E4">
        <w:rPr>
          <w:rFonts w:ascii="Times New Roman" w:eastAsia="Calibri" w:hAnsi="Times New Roman" w:cs="Times New Roman"/>
          <w:sz w:val="28"/>
          <w:szCs w:val="28"/>
          <w:lang w:eastAsia="en-US"/>
        </w:rPr>
        <w:t xml:space="preserve">      Е</w:t>
      </w:r>
      <w:r w:rsidR="003D448F">
        <w:rPr>
          <w:rFonts w:ascii="Times New Roman" w:eastAsia="Calibri" w:hAnsi="Times New Roman" w:cs="Times New Roman"/>
          <w:sz w:val="28"/>
          <w:szCs w:val="28"/>
          <w:lang w:eastAsia="en-US"/>
        </w:rPr>
        <w:t>.</w:t>
      </w:r>
      <w:r w:rsidR="005349E4">
        <w:rPr>
          <w:rFonts w:ascii="Times New Roman" w:eastAsia="Calibri" w:hAnsi="Times New Roman" w:cs="Times New Roman"/>
          <w:sz w:val="28"/>
          <w:szCs w:val="28"/>
          <w:lang w:eastAsia="en-US"/>
        </w:rPr>
        <w:t xml:space="preserve"> М</w:t>
      </w:r>
      <w:r w:rsidR="003D448F">
        <w:rPr>
          <w:rFonts w:ascii="Times New Roman" w:eastAsia="Calibri" w:hAnsi="Times New Roman" w:cs="Times New Roman"/>
          <w:sz w:val="28"/>
          <w:szCs w:val="28"/>
          <w:lang w:eastAsia="en-US"/>
        </w:rPr>
        <w:t xml:space="preserve">. </w:t>
      </w:r>
      <w:r w:rsidR="005349E4">
        <w:rPr>
          <w:rFonts w:ascii="Times New Roman" w:eastAsia="Calibri" w:hAnsi="Times New Roman" w:cs="Times New Roman"/>
          <w:sz w:val="28"/>
          <w:szCs w:val="28"/>
          <w:lang w:eastAsia="en-US"/>
        </w:rPr>
        <w:t>Галкина</w:t>
      </w:r>
    </w:p>
    <w:p w:rsidR="00125FB7" w:rsidRPr="00B32F4E" w:rsidRDefault="00125FB7" w:rsidP="00125FB7">
      <w:pPr>
        <w:spacing w:after="0" w:line="240" w:lineRule="auto"/>
        <w:ind w:firstLine="709"/>
        <w:jc w:val="both"/>
        <w:rPr>
          <w:rFonts w:ascii="Times New Roman" w:eastAsia="Calibri" w:hAnsi="Times New Roman" w:cs="Times New Roman"/>
          <w:sz w:val="28"/>
          <w:szCs w:val="28"/>
          <w:lang w:eastAsia="en-US"/>
        </w:rPr>
      </w:pPr>
    </w:p>
    <w:p w:rsidR="00125FB7" w:rsidRPr="001022D8" w:rsidRDefault="00125FB7" w:rsidP="00125FB7">
      <w:pPr>
        <w:spacing w:after="0" w:line="240" w:lineRule="auto"/>
        <w:ind w:firstLine="709"/>
        <w:jc w:val="both"/>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Default="00125FB7" w:rsidP="00125FB7">
      <w:pPr>
        <w:ind w:left="5103"/>
        <w:rPr>
          <w:rFonts w:ascii="Times New Roman" w:hAnsi="Times New Roman" w:cs="Times New Roman"/>
          <w:sz w:val="28"/>
          <w:szCs w:val="28"/>
        </w:rPr>
      </w:pPr>
    </w:p>
    <w:p w:rsidR="005349E4" w:rsidRDefault="005349E4" w:rsidP="00125FB7">
      <w:pPr>
        <w:ind w:left="5103"/>
        <w:rPr>
          <w:rFonts w:ascii="Times New Roman" w:hAnsi="Times New Roman" w:cs="Times New Roman"/>
          <w:sz w:val="28"/>
          <w:szCs w:val="28"/>
        </w:rPr>
      </w:pPr>
    </w:p>
    <w:p w:rsidR="005349E4" w:rsidRDefault="005349E4" w:rsidP="00125FB7">
      <w:pPr>
        <w:ind w:left="5103"/>
        <w:rPr>
          <w:rFonts w:ascii="Times New Roman" w:hAnsi="Times New Roman" w:cs="Times New Roman"/>
          <w:sz w:val="28"/>
          <w:szCs w:val="28"/>
        </w:rPr>
      </w:pPr>
    </w:p>
    <w:p w:rsidR="005349E4" w:rsidRDefault="005349E4" w:rsidP="00125FB7">
      <w:pPr>
        <w:ind w:left="5103"/>
        <w:rPr>
          <w:rFonts w:ascii="Times New Roman" w:hAnsi="Times New Roman" w:cs="Times New Roman"/>
          <w:sz w:val="28"/>
          <w:szCs w:val="28"/>
        </w:rPr>
      </w:pPr>
    </w:p>
    <w:p w:rsidR="005349E4" w:rsidRDefault="005349E4" w:rsidP="00125FB7">
      <w:pPr>
        <w:ind w:left="5103"/>
        <w:rPr>
          <w:rFonts w:ascii="Times New Roman" w:hAnsi="Times New Roman" w:cs="Times New Roman"/>
          <w:sz w:val="28"/>
          <w:szCs w:val="28"/>
        </w:rPr>
      </w:pPr>
    </w:p>
    <w:p w:rsidR="005349E4" w:rsidRPr="001022D8" w:rsidRDefault="005349E4"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1022D8" w:rsidRDefault="00125FB7" w:rsidP="00125FB7">
      <w:pPr>
        <w:ind w:left="5103"/>
        <w:rPr>
          <w:rFonts w:ascii="Times New Roman" w:hAnsi="Times New Roman" w:cs="Times New Roman"/>
          <w:sz w:val="28"/>
          <w:szCs w:val="28"/>
        </w:rPr>
      </w:pPr>
    </w:p>
    <w:p w:rsidR="00125FB7" w:rsidRPr="005349E4" w:rsidRDefault="00125FB7" w:rsidP="005349E4">
      <w:pPr>
        <w:spacing w:after="0" w:line="240" w:lineRule="auto"/>
        <w:ind w:left="5529"/>
        <w:jc w:val="center"/>
        <w:rPr>
          <w:rFonts w:ascii="Times New Roman" w:hAnsi="Times New Roman" w:cs="Times New Roman"/>
          <w:sz w:val="24"/>
          <w:szCs w:val="24"/>
        </w:rPr>
      </w:pPr>
      <w:r w:rsidRPr="005349E4">
        <w:rPr>
          <w:rFonts w:ascii="Times New Roman" w:hAnsi="Times New Roman" w:cs="Times New Roman"/>
          <w:sz w:val="24"/>
          <w:szCs w:val="24"/>
        </w:rPr>
        <w:lastRenderedPageBreak/>
        <w:t>Приложение  1</w:t>
      </w:r>
    </w:p>
    <w:p w:rsidR="005349E4" w:rsidRPr="005349E4" w:rsidRDefault="005349E4" w:rsidP="005349E4">
      <w:pPr>
        <w:spacing w:after="0" w:line="240" w:lineRule="auto"/>
        <w:ind w:left="5529"/>
        <w:jc w:val="center"/>
        <w:rPr>
          <w:rFonts w:ascii="Times New Roman" w:hAnsi="Times New Roman" w:cs="Times New Roman"/>
          <w:sz w:val="24"/>
          <w:szCs w:val="24"/>
        </w:rPr>
      </w:pPr>
      <w:r>
        <w:rPr>
          <w:rFonts w:ascii="Times New Roman" w:hAnsi="Times New Roman" w:cs="Times New Roman"/>
          <w:sz w:val="24"/>
          <w:szCs w:val="24"/>
        </w:rPr>
        <w:t xml:space="preserve">к </w:t>
      </w:r>
      <w:r w:rsidRPr="005349E4">
        <w:rPr>
          <w:rFonts w:ascii="Times New Roman" w:hAnsi="Times New Roman" w:cs="Times New Roman"/>
          <w:sz w:val="24"/>
          <w:szCs w:val="24"/>
        </w:rPr>
        <w:t xml:space="preserve">постановлению администрации </w:t>
      </w:r>
      <w:proofErr w:type="spellStart"/>
      <w:r w:rsidRPr="005349E4">
        <w:rPr>
          <w:rFonts w:ascii="Times New Roman" w:hAnsi="Times New Roman" w:cs="Times New Roman"/>
          <w:sz w:val="24"/>
          <w:szCs w:val="24"/>
        </w:rPr>
        <w:t>Ломовского</w:t>
      </w:r>
      <w:proofErr w:type="spellEnd"/>
      <w:r w:rsidRPr="005349E4">
        <w:rPr>
          <w:rFonts w:ascii="Times New Roman" w:hAnsi="Times New Roman" w:cs="Times New Roman"/>
          <w:sz w:val="24"/>
          <w:szCs w:val="24"/>
        </w:rPr>
        <w:t xml:space="preserve"> сельского поселения</w:t>
      </w:r>
    </w:p>
    <w:p w:rsidR="005349E4" w:rsidRPr="005349E4" w:rsidRDefault="005349E4" w:rsidP="005349E4">
      <w:pPr>
        <w:spacing w:after="0" w:line="240" w:lineRule="auto"/>
        <w:ind w:left="5529"/>
        <w:jc w:val="center"/>
        <w:rPr>
          <w:rFonts w:ascii="Times New Roman" w:hAnsi="Times New Roman" w:cs="Times New Roman"/>
          <w:sz w:val="24"/>
          <w:szCs w:val="24"/>
        </w:rPr>
      </w:pPr>
      <w:r w:rsidRPr="005349E4">
        <w:rPr>
          <w:rFonts w:ascii="Times New Roman" w:eastAsia="Times New Roman" w:hAnsi="Times New Roman" w:cs="Times New Roman"/>
          <w:sz w:val="24"/>
          <w:szCs w:val="24"/>
        </w:rPr>
        <w:t xml:space="preserve">от </w:t>
      </w:r>
      <w:r w:rsidR="00CF23BB">
        <w:rPr>
          <w:rFonts w:ascii="Times New Roman" w:hAnsi="Times New Roman" w:cs="Times New Roman"/>
          <w:sz w:val="24"/>
          <w:szCs w:val="24"/>
        </w:rPr>
        <w:t>21</w:t>
      </w:r>
      <w:r w:rsidRPr="005349E4">
        <w:rPr>
          <w:rFonts w:ascii="Times New Roman" w:eastAsia="Times New Roman" w:hAnsi="Times New Roman" w:cs="Times New Roman"/>
          <w:sz w:val="24"/>
          <w:szCs w:val="24"/>
        </w:rPr>
        <w:t xml:space="preserve"> </w:t>
      </w:r>
      <w:r w:rsidRPr="005349E4">
        <w:rPr>
          <w:rFonts w:ascii="Times New Roman" w:hAnsi="Times New Roman" w:cs="Times New Roman"/>
          <w:sz w:val="24"/>
          <w:szCs w:val="24"/>
        </w:rPr>
        <w:t>сентября</w:t>
      </w:r>
      <w:r w:rsidRPr="005349E4">
        <w:rPr>
          <w:rFonts w:ascii="Times New Roman" w:eastAsia="Times New Roman" w:hAnsi="Times New Roman" w:cs="Times New Roman"/>
          <w:sz w:val="24"/>
          <w:szCs w:val="24"/>
        </w:rPr>
        <w:t xml:space="preserve"> 2018 № </w:t>
      </w:r>
      <w:r w:rsidR="00CF23BB">
        <w:rPr>
          <w:rFonts w:ascii="Times New Roman" w:hAnsi="Times New Roman" w:cs="Times New Roman"/>
          <w:sz w:val="24"/>
          <w:szCs w:val="24"/>
        </w:rPr>
        <w:t>17</w:t>
      </w:r>
    </w:p>
    <w:p w:rsidR="00377B41" w:rsidRPr="00AC6536" w:rsidRDefault="00377B41" w:rsidP="005349E4">
      <w:pPr>
        <w:shd w:val="clear" w:color="auto" w:fill="FFFFFF"/>
        <w:ind w:left="5529"/>
        <w:jc w:val="center"/>
        <w:rPr>
          <w:rFonts w:ascii="Calibri" w:eastAsia="Times New Roman" w:hAnsi="Calibri" w:cs="Times New Roman"/>
          <w:b/>
          <w:bCs/>
          <w:sz w:val="28"/>
          <w:szCs w:val="28"/>
        </w:rPr>
      </w:pPr>
    </w:p>
    <w:p w:rsidR="00377B41" w:rsidRDefault="00125FB7" w:rsidP="00446918">
      <w:pPr>
        <w:spacing w:after="0" w:line="240" w:lineRule="auto"/>
        <w:ind w:firstLine="709"/>
        <w:jc w:val="center"/>
        <w:rPr>
          <w:rFonts w:ascii="Times New Roman" w:hAnsi="Times New Roman" w:cs="Times New Roman"/>
          <w:b/>
          <w:bCs/>
          <w:sz w:val="28"/>
          <w:szCs w:val="28"/>
        </w:rPr>
      </w:pPr>
      <w:r w:rsidRPr="001022D8">
        <w:rPr>
          <w:rFonts w:ascii="Times New Roman" w:hAnsi="Times New Roman" w:cs="Times New Roman"/>
          <w:b/>
          <w:bCs/>
          <w:sz w:val="28"/>
          <w:szCs w:val="28"/>
        </w:rPr>
        <w:t>ПОРЯДОК</w:t>
      </w:r>
    </w:p>
    <w:p w:rsidR="00125FB7" w:rsidRPr="00446918" w:rsidRDefault="00125FB7" w:rsidP="00446918">
      <w:pPr>
        <w:spacing w:after="0" w:line="240" w:lineRule="auto"/>
        <w:jc w:val="center"/>
        <w:rPr>
          <w:rFonts w:ascii="Times New Roman" w:hAnsi="Times New Roman" w:cs="Times New Roman"/>
          <w:b/>
          <w:bCs/>
          <w:sz w:val="28"/>
          <w:szCs w:val="28"/>
        </w:rPr>
      </w:pPr>
      <w:r w:rsidRPr="001022D8">
        <w:rPr>
          <w:rFonts w:ascii="Times New Roman" w:hAnsi="Times New Roman" w:cs="Times New Roman"/>
          <w:b/>
          <w:bCs/>
          <w:sz w:val="28"/>
          <w:szCs w:val="28"/>
        </w:rPr>
        <w:t>осуществления органом внутреннего муниципального</w:t>
      </w:r>
      <w:r w:rsidR="00446918">
        <w:rPr>
          <w:rFonts w:ascii="Times New Roman" w:hAnsi="Times New Roman" w:cs="Times New Roman"/>
          <w:b/>
          <w:bCs/>
          <w:sz w:val="28"/>
          <w:szCs w:val="28"/>
        </w:rPr>
        <w:t xml:space="preserve"> </w:t>
      </w:r>
      <w:r w:rsidRPr="001022D8">
        <w:rPr>
          <w:rFonts w:ascii="Times New Roman" w:hAnsi="Times New Roman" w:cs="Times New Roman"/>
          <w:b/>
          <w:bCs/>
          <w:sz w:val="28"/>
          <w:szCs w:val="28"/>
        </w:rPr>
        <w:t xml:space="preserve">финансового контроля администрации </w:t>
      </w:r>
      <w:proofErr w:type="spellStart"/>
      <w:r w:rsidR="005349E4">
        <w:rPr>
          <w:rFonts w:ascii="Times New Roman" w:hAnsi="Times New Roman" w:cs="Times New Roman"/>
          <w:b/>
          <w:bCs/>
          <w:sz w:val="28"/>
          <w:szCs w:val="28"/>
        </w:rPr>
        <w:t>Лом</w:t>
      </w:r>
      <w:r>
        <w:rPr>
          <w:rFonts w:ascii="Times New Roman" w:hAnsi="Times New Roman" w:cs="Times New Roman"/>
          <w:b/>
          <w:bCs/>
          <w:sz w:val="28"/>
          <w:szCs w:val="28"/>
        </w:rPr>
        <w:t>овского</w:t>
      </w:r>
      <w:proofErr w:type="spellEnd"/>
      <w:r w:rsidR="00446918">
        <w:rPr>
          <w:rFonts w:ascii="Times New Roman" w:hAnsi="Times New Roman" w:cs="Times New Roman"/>
          <w:b/>
          <w:bCs/>
          <w:sz w:val="28"/>
          <w:szCs w:val="28"/>
        </w:rPr>
        <w:t xml:space="preserve"> сельского поселения </w:t>
      </w:r>
      <w:proofErr w:type="spellStart"/>
      <w:r w:rsidRPr="001022D8">
        <w:rPr>
          <w:rFonts w:ascii="Times New Roman" w:hAnsi="Times New Roman" w:cs="Times New Roman"/>
          <w:b/>
          <w:bCs/>
          <w:sz w:val="28"/>
          <w:szCs w:val="28"/>
        </w:rPr>
        <w:t>Залегощенского</w:t>
      </w:r>
      <w:proofErr w:type="spellEnd"/>
      <w:r w:rsidRPr="001022D8">
        <w:rPr>
          <w:rFonts w:ascii="Times New Roman" w:hAnsi="Times New Roman" w:cs="Times New Roman"/>
          <w:b/>
          <w:bCs/>
          <w:sz w:val="28"/>
          <w:szCs w:val="28"/>
        </w:rPr>
        <w:t xml:space="preserve"> района Орловской области полномочий по внутреннему муниципальному финансовому </w:t>
      </w:r>
      <w:proofErr w:type="gramStart"/>
      <w:r w:rsidRPr="001022D8">
        <w:rPr>
          <w:rFonts w:ascii="Times New Roman" w:hAnsi="Times New Roman" w:cs="Times New Roman"/>
          <w:b/>
          <w:bCs/>
          <w:sz w:val="28"/>
          <w:szCs w:val="28"/>
        </w:rPr>
        <w:t>контролю за</w:t>
      </w:r>
      <w:proofErr w:type="gramEnd"/>
      <w:r w:rsidRPr="001022D8">
        <w:rPr>
          <w:rFonts w:ascii="Times New Roman" w:hAnsi="Times New Roman" w:cs="Times New Roman"/>
          <w:b/>
          <w:bCs/>
          <w:sz w:val="28"/>
          <w:szCs w:val="28"/>
        </w:rPr>
        <w:t xml:space="preserve"> соблюдением Федерального закона «О контрактной системе в сфере закупок товара, работ, услуг </w:t>
      </w:r>
      <w:r w:rsidR="00446918">
        <w:rPr>
          <w:rFonts w:ascii="Times New Roman" w:hAnsi="Times New Roman" w:cs="Times New Roman"/>
          <w:b/>
          <w:bCs/>
          <w:sz w:val="28"/>
          <w:szCs w:val="28"/>
        </w:rPr>
        <w:t xml:space="preserve"> </w:t>
      </w:r>
      <w:r w:rsidRPr="001022D8">
        <w:rPr>
          <w:rFonts w:ascii="Times New Roman" w:hAnsi="Times New Roman" w:cs="Times New Roman"/>
          <w:b/>
          <w:bCs/>
          <w:sz w:val="28"/>
          <w:szCs w:val="28"/>
        </w:rPr>
        <w:t>для обеспечения государственных и муниципальных нужд»</w:t>
      </w:r>
    </w:p>
    <w:p w:rsidR="00125FB7" w:rsidRPr="001022D8" w:rsidRDefault="00125FB7" w:rsidP="00446918">
      <w:pPr>
        <w:spacing w:after="0" w:line="240" w:lineRule="auto"/>
        <w:jc w:val="center"/>
        <w:rPr>
          <w:rFonts w:ascii="Times New Roman" w:hAnsi="Times New Roman" w:cs="Times New Roman"/>
          <w:sz w:val="28"/>
          <w:szCs w:val="28"/>
        </w:rPr>
      </w:pPr>
    </w:p>
    <w:p w:rsidR="00125FB7" w:rsidRPr="00446918" w:rsidRDefault="00902F80" w:rsidP="00902F80">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1</w:t>
      </w:r>
      <w:r w:rsidR="00125FB7" w:rsidRPr="00446918">
        <w:rPr>
          <w:rFonts w:ascii="Times New Roman" w:hAnsi="Times New Roman" w:cs="Times New Roman"/>
          <w:b/>
          <w:bCs/>
          <w:sz w:val="28"/>
          <w:szCs w:val="28"/>
        </w:rPr>
        <w:t>. Общие положения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1.1. Настоящий Порядок определяет правила осуществления внутреннего муниципального финансового </w:t>
      </w:r>
      <w:proofErr w:type="gramStart"/>
      <w:r w:rsidRPr="00446918">
        <w:rPr>
          <w:rFonts w:ascii="Times New Roman" w:hAnsi="Times New Roman" w:cs="Times New Roman"/>
          <w:sz w:val="28"/>
          <w:szCs w:val="28"/>
        </w:rPr>
        <w:t>контроля за</w:t>
      </w:r>
      <w:proofErr w:type="gramEnd"/>
      <w:r w:rsidRPr="00446918">
        <w:rPr>
          <w:rFonts w:ascii="Times New Roman" w:hAnsi="Times New Roman" w:cs="Times New Roman"/>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 Комиссией по внутреннему муниципальному финансовому контролю в администрации </w:t>
      </w:r>
      <w:proofErr w:type="spellStart"/>
      <w:r w:rsidR="005349E4">
        <w:rPr>
          <w:rFonts w:ascii="Times New Roman" w:hAnsi="Times New Roman" w:cs="Times New Roman"/>
          <w:sz w:val="28"/>
          <w:szCs w:val="28"/>
        </w:rPr>
        <w:t>Лом</w:t>
      </w:r>
      <w:r w:rsidRPr="00446918">
        <w:rPr>
          <w:rFonts w:ascii="Times New Roman" w:hAnsi="Times New Roman" w:cs="Times New Roman"/>
          <w:sz w:val="28"/>
          <w:szCs w:val="28"/>
        </w:rPr>
        <w:t>овского</w:t>
      </w:r>
      <w:proofErr w:type="spellEnd"/>
      <w:r w:rsidRPr="00446918">
        <w:rPr>
          <w:rFonts w:ascii="Times New Roman" w:hAnsi="Times New Roman" w:cs="Times New Roman"/>
          <w:sz w:val="28"/>
          <w:szCs w:val="28"/>
        </w:rPr>
        <w:t xml:space="preserve"> сельского поселения </w:t>
      </w:r>
      <w:proofErr w:type="spellStart"/>
      <w:r w:rsidRPr="00446918">
        <w:rPr>
          <w:rFonts w:ascii="Times New Roman" w:hAnsi="Times New Roman" w:cs="Times New Roman"/>
          <w:sz w:val="28"/>
          <w:szCs w:val="28"/>
        </w:rPr>
        <w:t>Залегощенского</w:t>
      </w:r>
      <w:proofErr w:type="spellEnd"/>
      <w:r w:rsidRPr="00446918">
        <w:rPr>
          <w:rFonts w:ascii="Times New Roman" w:hAnsi="Times New Roman" w:cs="Times New Roman"/>
          <w:sz w:val="28"/>
          <w:szCs w:val="28"/>
        </w:rPr>
        <w:t xml:space="preserve"> района Орловской области (далее – Орган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1.2. Осуществление внутреннего муниципального финансового контроля в сфере закупок осуществляется в соответствии: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со статьями 269.1, 269.2 Бюджетного кодекса Российской Федерации (далее – БК РФ);</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со статьей 99 Федерального закона от 5 апреля 2013 года № 44-ФЗ</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(далее – Закон № 44-ФЗ);</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 Кодексом Российской Федерации об административных правонарушениях.</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администрации </w:t>
      </w:r>
      <w:proofErr w:type="spellStart"/>
      <w:r w:rsidR="005349E4">
        <w:rPr>
          <w:rFonts w:ascii="Times New Roman" w:hAnsi="Times New Roman" w:cs="Times New Roman"/>
          <w:sz w:val="28"/>
          <w:szCs w:val="28"/>
        </w:rPr>
        <w:t>Лом</w:t>
      </w:r>
      <w:r w:rsidRPr="00446918">
        <w:rPr>
          <w:rFonts w:ascii="Times New Roman" w:hAnsi="Times New Roman" w:cs="Times New Roman"/>
          <w:sz w:val="28"/>
          <w:szCs w:val="28"/>
        </w:rPr>
        <w:t>овского</w:t>
      </w:r>
      <w:proofErr w:type="spellEnd"/>
      <w:r w:rsidRPr="00446918">
        <w:rPr>
          <w:rFonts w:ascii="Times New Roman" w:hAnsi="Times New Roman" w:cs="Times New Roman"/>
          <w:sz w:val="28"/>
          <w:szCs w:val="28"/>
        </w:rPr>
        <w:t xml:space="preserve"> сельского поселения </w:t>
      </w:r>
      <w:proofErr w:type="spellStart"/>
      <w:r w:rsidRPr="00446918">
        <w:rPr>
          <w:rFonts w:ascii="Times New Roman" w:hAnsi="Times New Roman" w:cs="Times New Roman"/>
          <w:sz w:val="28"/>
          <w:szCs w:val="28"/>
        </w:rPr>
        <w:t>Залегощенского</w:t>
      </w:r>
      <w:proofErr w:type="spellEnd"/>
      <w:r w:rsidRPr="00446918">
        <w:rPr>
          <w:rFonts w:ascii="Times New Roman" w:hAnsi="Times New Roman" w:cs="Times New Roman"/>
          <w:sz w:val="28"/>
          <w:szCs w:val="28"/>
        </w:rPr>
        <w:t xml:space="preserve"> района Орловской области. Состав Комиссии  утверждается в соответствии с приложением № 2 к настоящему Порядку.</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Деятельность по осуществлению внутреннего муниципального финансового </w:t>
      </w:r>
      <w:proofErr w:type="gramStart"/>
      <w:r w:rsidRPr="00446918">
        <w:rPr>
          <w:rFonts w:ascii="Times New Roman" w:hAnsi="Times New Roman" w:cs="Times New Roman"/>
          <w:sz w:val="28"/>
          <w:szCs w:val="28"/>
        </w:rPr>
        <w:t>контроля за</w:t>
      </w:r>
      <w:proofErr w:type="gramEnd"/>
      <w:r w:rsidRPr="00446918">
        <w:rPr>
          <w:rFonts w:ascii="Times New Roman" w:hAnsi="Times New Roman" w:cs="Times New Roman"/>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камеральные, а также встречные, проводимые в рамках камеральных проверок.</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Все документы, составляемые должностными лицами комиссии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lastRenderedPageBreak/>
        <w:t xml:space="preserve">в рамках контрольного мероприятия, приобщаются к материалам контрольного мероприятия, учитываются и хранятся, в том числе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с применением автоматизированных информационных систем.</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Срок представления субъектом контроля документов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и информации устанавливается в запросе и отсчитывается </w:t>
      </w:r>
      <w:proofErr w:type="gramStart"/>
      <w:r w:rsidRPr="00446918">
        <w:rPr>
          <w:rFonts w:ascii="Times New Roman" w:hAnsi="Times New Roman" w:cs="Times New Roman"/>
          <w:sz w:val="28"/>
          <w:szCs w:val="28"/>
        </w:rPr>
        <w:t>с даты получения</w:t>
      </w:r>
      <w:proofErr w:type="gramEnd"/>
      <w:r w:rsidRPr="00446918">
        <w:rPr>
          <w:rFonts w:ascii="Times New Roman" w:hAnsi="Times New Roman" w:cs="Times New Roman"/>
          <w:sz w:val="28"/>
          <w:szCs w:val="28"/>
        </w:rPr>
        <w:t xml:space="preserve"> запроса субъектом контроля.</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proofErr w:type="gramStart"/>
      <w:r w:rsidRPr="00446918">
        <w:rPr>
          <w:rFonts w:ascii="Times New Roman"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6" w:history="1">
        <w:r w:rsidRPr="00446918">
          <w:rPr>
            <w:rFonts w:ascii="Times New Roman" w:hAnsi="Times New Roman" w:cs="Times New Roman"/>
            <w:sz w:val="28"/>
            <w:szCs w:val="28"/>
          </w:rPr>
          <w:t>пунктом 5 части 11 статьи 99</w:t>
        </w:r>
      </w:hyperlink>
      <w:r w:rsidRPr="00446918">
        <w:rPr>
          <w:rFonts w:ascii="Times New Roman" w:hAnsi="Times New Roman" w:cs="Times New Roman"/>
          <w:sz w:val="28"/>
          <w:szCs w:val="28"/>
        </w:rPr>
        <w:t xml:space="preserve"> Федерального закона, должен соответствовать требованиям </w:t>
      </w:r>
      <w:hyperlink r:id="rId7" w:history="1">
        <w:r w:rsidRPr="00446918">
          <w:rPr>
            <w:rFonts w:ascii="Times New Roman" w:hAnsi="Times New Roman" w:cs="Times New Roman"/>
            <w:sz w:val="28"/>
            <w:szCs w:val="28"/>
          </w:rPr>
          <w:t>Правил</w:t>
        </w:r>
      </w:hyperlink>
      <w:r w:rsidRPr="00446918">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8" w:history="1">
        <w:r w:rsidRPr="00446918">
          <w:rPr>
            <w:rFonts w:ascii="Times New Roman" w:hAnsi="Times New Roman" w:cs="Times New Roman"/>
            <w:sz w:val="28"/>
            <w:szCs w:val="28"/>
          </w:rPr>
          <w:t>постановлением</w:t>
        </w:r>
      </w:hyperlink>
      <w:r w:rsidRPr="00446918">
        <w:rPr>
          <w:rFonts w:ascii="Times New Roman" w:hAnsi="Times New Roman" w:cs="Times New Roman"/>
          <w:sz w:val="28"/>
          <w:szCs w:val="28"/>
        </w:rPr>
        <w:t xml:space="preserve"> Правительства Российской Федерации от 27 октября 2015</w:t>
      </w:r>
      <w:proofErr w:type="gramEnd"/>
      <w:r w:rsidRPr="00446918">
        <w:rPr>
          <w:rFonts w:ascii="Times New Roman" w:hAnsi="Times New Roman" w:cs="Times New Roman"/>
          <w:sz w:val="28"/>
          <w:szCs w:val="28"/>
        </w:rPr>
        <w:t xml:space="preserve"> года № 1148.</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камеральной проверки, который оформляется в соответствии с </w:t>
      </w:r>
      <w:hyperlink w:anchor="sub_1042" w:history="1">
        <w:r w:rsidRPr="00446918">
          <w:rPr>
            <w:rFonts w:ascii="Times New Roman" w:hAnsi="Times New Roman" w:cs="Times New Roman"/>
            <w:sz w:val="28"/>
            <w:szCs w:val="28"/>
          </w:rPr>
          <w:t xml:space="preserve">пунктом </w:t>
        </w:r>
      </w:hyperlink>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7.7 настоящего порядка, предписание, выданное субъекту контроля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в соответствии с </w:t>
      </w:r>
      <w:hyperlink w:anchor="sub_1421" w:history="1">
        <w:r w:rsidRPr="00446918">
          <w:rPr>
            <w:rFonts w:ascii="Times New Roman" w:hAnsi="Times New Roman" w:cs="Times New Roman"/>
            <w:sz w:val="28"/>
            <w:szCs w:val="28"/>
          </w:rPr>
          <w:t>подпунктом «а» пункта 7.7</w:t>
        </w:r>
      </w:hyperlink>
      <w:r w:rsidRPr="00446918">
        <w:rPr>
          <w:rFonts w:ascii="Times New Roman" w:hAnsi="Times New Roman" w:cs="Times New Roman"/>
          <w:sz w:val="28"/>
          <w:szCs w:val="28"/>
        </w:rPr>
        <w:t xml:space="preserve"> настоящего порядка.</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25FB7" w:rsidRPr="00446918" w:rsidRDefault="00125FB7" w:rsidP="00446918">
      <w:pPr>
        <w:widowControl w:val="0"/>
        <w:numPr>
          <w:ilvl w:val="1"/>
          <w:numId w:val="1"/>
        </w:numPr>
        <w:suppressAutoHyphens/>
        <w:autoSpaceDE w:val="0"/>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85CCD" w:rsidRDefault="00585CCD" w:rsidP="00902F80">
      <w:pPr>
        <w:widowControl w:val="0"/>
        <w:tabs>
          <w:tab w:val="left" w:pos="567"/>
        </w:tabs>
        <w:suppressAutoHyphens/>
        <w:autoSpaceDE w:val="0"/>
        <w:spacing w:after="0" w:line="240" w:lineRule="auto"/>
        <w:contextualSpacing/>
        <w:jc w:val="center"/>
        <w:rPr>
          <w:rFonts w:ascii="Times New Roman" w:hAnsi="Times New Roman" w:cs="Times New Roman"/>
          <w:b/>
          <w:bCs/>
          <w:sz w:val="28"/>
          <w:szCs w:val="28"/>
        </w:rPr>
      </w:pPr>
    </w:p>
    <w:p w:rsidR="00902F80" w:rsidRDefault="00902F80" w:rsidP="00902F80">
      <w:pPr>
        <w:widowControl w:val="0"/>
        <w:tabs>
          <w:tab w:val="left" w:pos="567"/>
        </w:tabs>
        <w:suppressAutoHyphens/>
        <w:autoSpaceDE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w:t>
      </w:r>
      <w:r w:rsidR="00125FB7" w:rsidRPr="00446918">
        <w:rPr>
          <w:rFonts w:ascii="Times New Roman" w:hAnsi="Times New Roman" w:cs="Times New Roman"/>
          <w:b/>
          <w:bCs/>
          <w:sz w:val="28"/>
          <w:szCs w:val="28"/>
        </w:rPr>
        <w:t>Полномочия органов внутреннего</w:t>
      </w:r>
    </w:p>
    <w:p w:rsidR="00125FB7" w:rsidRPr="00446918" w:rsidRDefault="00125FB7" w:rsidP="00902F80">
      <w:pPr>
        <w:widowControl w:val="0"/>
        <w:tabs>
          <w:tab w:val="left" w:pos="567"/>
        </w:tabs>
        <w:suppressAutoHyphens/>
        <w:autoSpaceDE w:val="0"/>
        <w:spacing w:after="0" w:line="240" w:lineRule="auto"/>
        <w:contextualSpacing/>
        <w:jc w:val="center"/>
        <w:rPr>
          <w:rFonts w:ascii="Times New Roman" w:hAnsi="Times New Roman" w:cs="Times New Roman"/>
          <w:b/>
          <w:bCs/>
          <w:sz w:val="28"/>
          <w:szCs w:val="28"/>
        </w:rPr>
      </w:pPr>
      <w:r w:rsidRPr="00446918">
        <w:rPr>
          <w:rFonts w:ascii="Times New Roman" w:hAnsi="Times New Roman" w:cs="Times New Roman"/>
          <w:b/>
          <w:bCs/>
          <w:sz w:val="28"/>
          <w:szCs w:val="28"/>
        </w:rPr>
        <w:t>муниципального</w:t>
      </w:r>
      <w:r w:rsidR="00902F80">
        <w:rPr>
          <w:rFonts w:ascii="Times New Roman" w:hAnsi="Times New Roman" w:cs="Times New Roman"/>
          <w:b/>
          <w:bCs/>
          <w:sz w:val="28"/>
          <w:szCs w:val="28"/>
        </w:rPr>
        <w:t xml:space="preserve"> </w:t>
      </w:r>
      <w:r w:rsidRPr="00446918">
        <w:rPr>
          <w:rFonts w:ascii="Times New Roman" w:hAnsi="Times New Roman" w:cs="Times New Roman"/>
          <w:b/>
          <w:bCs/>
          <w:sz w:val="28"/>
          <w:szCs w:val="28"/>
        </w:rPr>
        <w:t>финансового контроля</w:t>
      </w:r>
    </w:p>
    <w:p w:rsidR="00125FB7" w:rsidRPr="00446918" w:rsidRDefault="00125FB7" w:rsidP="00446918">
      <w:pPr>
        <w:widowControl w:val="0"/>
        <w:numPr>
          <w:ilvl w:val="1"/>
          <w:numId w:val="3"/>
        </w:numPr>
        <w:suppressAutoHyphens/>
        <w:autoSpaceDE w:val="0"/>
        <w:spacing w:after="0" w:line="240" w:lineRule="auto"/>
        <w:ind w:left="0" w:firstLine="709"/>
        <w:contextualSpacing/>
        <w:jc w:val="both"/>
        <w:rPr>
          <w:rFonts w:ascii="Times New Roman" w:hAnsi="Times New Roman" w:cs="Times New Roman"/>
          <w:sz w:val="28"/>
          <w:szCs w:val="28"/>
        </w:rPr>
      </w:pPr>
      <w:proofErr w:type="gramStart"/>
      <w:r w:rsidRPr="00446918">
        <w:rPr>
          <w:rFonts w:ascii="Times New Roman" w:hAnsi="Times New Roman" w:cs="Times New Roman"/>
          <w:sz w:val="28"/>
          <w:szCs w:val="28"/>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администрации </w:t>
      </w:r>
      <w:proofErr w:type="spellStart"/>
      <w:r w:rsidR="005349E4">
        <w:rPr>
          <w:rFonts w:ascii="Times New Roman" w:hAnsi="Times New Roman" w:cs="Times New Roman"/>
          <w:sz w:val="28"/>
          <w:szCs w:val="28"/>
        </w:rPr>
        <w:t>Лом</w:t>
      </w:r>
      <w:r w:rsidRPr="00446918">
        <w:rPr>
          <w:rFonts w:ascii="Times New Roman" w:hAnsi="Times New Roman" w:cs="Times New Roman"/>
          <w:sz w:val="28"/>
          <w:szCs w:val="28"/>
        </w:rPr>
        <w:t>овского</w:t>
      </w:r>
      <w:proofErr w:type="spellEnd"/>
      <w:r w:rsidRPr="00446918">
        <w:rPr>
          <w:rFonts w:ascii="Times New Roman" w:hAnsi="Times New Roman" w:cs="Times New Roman"/>
          <w:sz w:val="28"/>
          <w:szCs w:val="28"/>
        </w:rPr>
        <w:t xml:space="preserve"> сельского поселения </w:t>
      </w:r>
      <w:proofErr w:type="spellStart"/>
      <w:r w:rsidRPr="00446918">
        <w:rPr>
          <w:rFonts w:ascii="Times New Roman" w:hAnsi="Times New Roman" w:cs="Times New Roman"/>
          <w:sz w:val="28"/>
          <w:szCs w:val="28"/>
        </w:rPr>
        <w:t>Залегощенского</w:t>
      </w:r>
      <w:proofErr w:type="spellEnd"/>
      <w:r w:rsidRPr="00446918">
        <w:rPr>
          <w:rFonts w:ascii="Times New Roman" w:hAnsi="Times New Roman" w:cs="Times New Roman"/>
          <w:sz w:val="28"/>
          <w:szCs w:val="28"/>
        </w:rPr>
        <w:t xml:space="preserve"> района Орловской области (далее - контроль в сфере закупок), предусмотренные статьей 99 Федерального закона от 05.04.2013 № 44-ФЗ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(далее - Федеральный закон № 44-ФЗ</w:t>
      </w:r>
      <w:proofErr w:type="gramEnd"/>
      <w:r w:rsidRPr="00446918">
        <w:rPr>
          <w:rFonts w:ascii="Times New Roman" w:hAnsi="Times New Roman" w:cs="Times New Roman"/>
          <w:sz w:val="28"/>
          <w:szCs w:val="28"/>
        </w:rPr>
        <w:t xml:space="preserve">), к </w:t>
      </w:r>
      <w:proofErr w:type="gramStart"/>
      <w:r w:rsidRPr="00446918">
        <w:rPr>
          <w:rFonts w:ascii="Times New Roman" w:hAnsi="Times New Roman" w:cs="Times New Roman"/>
          <w:sz w:val="28"/>
          <w:szCs w:val="28"/>
        </w:rPr>
        <w:t>числу</w:t>
      </w:r>
      <w:proofErr w:type="gramEnd"/>
      <w:r w:rsidRPr="00446918">
        <w:rPr>
          <w:rFonts w:ascii="Times New Roman" w:hAnsi="Times New Roman" w:cs="Times New Roman"/>
          <w:sz w:val="28"/>
          <w:szCs w:val="28"/>
        </w:rPr>
        <w:t xml:space="preserve"> которых отнесены:</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соблюдения требований к обоснованию закупок, предусмотренных статьей 18 Федерального закона № 44-ФЗ, и обоснованности закупок;</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соблюдение правил нормирования в сфере закупок, предусмотренных статьей 19 Федерального закона № 44-ФЗ;</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lastRenderedPageBreak/>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 соответствие поставленного товара, выполненной работы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(ее результата) или оказанной услуги условиям контракта;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соответствия использования поставляемого товара, выполненной работы (ее результата) или оказанной услуги целям осуществления закупки.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2.2. Основными задачами внутреннего муниципального финансового контроля являются: </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 </w:t>
      </w:r>
      <w:proofErr w:type="gramStart"/>
      <w:r w:rsidRPr="00446918">
        <w:rPr>
          <w:rFonts w:ascii="Times New Roman" w:hAnsi="Times New Roman" w:cs="Times New Roman"/>
          <w:sz w:val="28"/>
          <w:szCs w:val="28"/>
        </w:rPr>
        <w:t>контроль за</w:t>
      </w:r>
      <w:proofErr w:type="gramEnd"/>
      <w:r w:rsidRPr="00446918">
        <w:rPr>
          <w:rFonts w:ascii="Times New Roman" w:hAnsi="Times New Roman" w:cs="Times New Roman"/>
          <w:sz w:val="28"/>
          <w:szCs w:val="28"/>
        </w:rPr>
        <w:t xml:space="preserve">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 </w:t>
      </w:r>
      <w:proofErr w:type="gramStart"/>
      <w:r w:rsidRPr="00446918">
        <w:rPr>
          <w:rFonts w:ascii="Times New Roman" w:hAnsi="Times New Roman" w:cs="Times New Roman"/>
          <w:sz w:val="28"/>
          <w:szCs w:val="28"/>
        </w:rPr>
        <w:t>контроль за</w:t>
      </w:r>
      <w:proofErr w:type="gramEnd"/>
      <w:r w:rsidRPr="00446918">
        <w:rPr>
          <w:rFonts w:ascii="Times New Roman" w:hAnsi="Times New Roman" w:cs="Times New Roman"/>
          <w:sz w:val="28"/>
          <w:szCs w:val="28"/>
        </w:rPr>
        <w:t xml:space="preserve"> соблюдением бюджетного законодательства Российской Федерации.</w:t>
      </w:r>
    </w:p>
    <w:p w:rsidR="00125FB7" w:rsidRPr="00446918" w:rsidRDefault="00125FB7" w:rsidP="00446918">
      <w:pPr>
        <w:spacing w:after="0" w:line="240" w:lineRule="auto"/>
        <w:ind w:firstLine="709"/>
        <w:contextualSpacing/>
        <w:jc w:val="both"/>
        <w:rPr>
          <w:rFonts w:ascii="Times New Roman" w:eastAsia="Times New Roman" w:hAnsi="Times New Roman" w:cs="Times New Roman"/>
          <w:sz w:val="28"/>
          <w:szCs w:val="28"/>
        </w:rPr>
      </w:pPr>
      <w:r w:rsidRPr="00446918">
        <w:rPr>
          <w:rFonts w:ascii="Times New Roman" w:hAnsi="Times New Roman" w:cs="Times New Roman"/>
          <w:sz w:val="28"/>
          <w:szCs w:val="28"/>
        </w:rPr>
        <w:t xml:space="preserve">2.3. </w:t>
      </w:r>
      <w:r w:rsidRPr="00446918">
        <w:rPr>
          <w:rFonts w:ascii="Times New Roman" w:eastAsia="Times New Roman" w:hAnsi="Times New Roman" w:cs="Times New Roman"/>
          <w:sz w:val="28"/>
          <w:szCs w:val="28"/>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125FB7" w:rsidRPr="00446918" w:rsidRDefault="00125FB7" w:rsidP="00446918">
      <w:pPr>
        <w:spacing w:after="0" w:line="240" w:lineRule="auto"/>
        <w:ind w:firstLine="709"/>
        <w:contextualSpacing/>
        <w:jc w:val="both"/>
        <w:rPr>
          <w:rFonts w:ascii="Times New Roman" w:eastAsia="Times New Roman" w:hAnsi="Times New Roman" w:cs="Times New Roman"/>
          <w:sz w:val="28"/>
          <w:szCs w:val="28"/>
        </w:rPr>
      </w:pPr>
      <w:r w:rsidRPr="00446918">
        <w:rPr>
          <w:rFonts w:ascii="Times New Roman" w:eastAsia="Times New Roman" w:hAnsi="Times New Roman" w:cs="Times New Roman"/>
          <w:sz w:val="28"/>
          <w:szCs w:val="28"/>
        </w:rPr>
        <w:t xml:space="preserve">- направляются органам и должностным лицам, уполномоченным </w:t>
      </w:r>
      <w:r w:rsidR="00902F80">
        <w:rPr>
          <w:rFonts w:ascii="Times New Roman" w:eastAsia="Times New Roman" w:hAnsi="Times New Roman" w:cs="Times New Roman"/>
          <w:sz w:val="28"/>
          <w:szCs w:val="28"/>
        </w:rPr>
        <w:t xml:space="preserve">                  </w:t>
      </w:r>
      <w:r w:rsidRPr="00446918">
        <w:rPr>
          <w:rFonts w:ascii="Times New Roman" w:eastAsia="Times New Roman" w:hAnsi="Times New Roman" w:cs="Times New Roman"/>
          <w:sz w:val="28"/>
          <w:szCs w:val="28"/>
        </w:rPr>
        <w:t>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25FB7" w:rsidRPr="00446918" w:rsidRDefault="00125FB7" w:rsidP="00446918">
      <w:pPr>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6918">
        <w:rPr>
          <w:rFonts w:ascii="Times New Roman" w:eastAsia="Times New Roman" w:hAnsi="Times New Roman" w:cs="Times New Roman"/>
          <w:sz w:val="28"/>
          <w:szCs w:val="28"/>
        </w:rPr>
        <w:t xml:space="preserve">- осуществляется производство по делам об административных правонарушениях в порядке, установленном законодательством </w:t>
      </w:r>
      <w:r w:rsidR="00902F80">
        <w:rPr>
          <w:rFonts w:ascii="Times New Roman" w:eastAsia="Times New Roman" w:hAnsi="Times New Roman" w:cs="Times New Roman"/>
          <w:sz w:val="28"/>
          <w:szCs w:val="28"/>
        </w:rPr>
        <w:t xml:space="preserve">                            </w:t>
      </w:r>
      <w:r w:rsidRPr="00446918">
        <w:rPr>
          <w:rFonts w:ascii="Times New Roman" w:eastAsia="Times New Roman" w:hAnsi="Times New Roman" w:cs="Times New Roman"/>
          <w:sz w:val="28"/>
          <w:szCs w:val="28"/>
        </w:rPr>
        <w:t>об административных правонарушениях.</w:t>
      </w:r>
    </w:p>
    <w:p w:rsidR="00585CCD" w:rsidRDefault="00585CCD" w:rsidP="00902F80">
      <w:pPr>
        <w:spacing w:after="0" w:line="240" w:lineRule="auto"/>
        <w:jc w:val="center"/>
        <w:rPr>
          <w:rFonts w:ascii="Times New Roman" w:hAnsi="Times New Roman" w:cs="Times New Roman"/>
          <w:b/>
          <w:bCs/>
          <w:sz w:val="28"/>
          <w:szCs w:val="28"/>
        </w:rPr>
      </w:pPr>
    </w:p>
    <w:p w:rsidR="00902F80" w:rsidRDefault="00902F80" w:rsidP="00902F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125FB7" w:rsidRPr="00902F80">
        <w:rPr>
          <w:rFonts w:ascii="Times New Roman" w:hAnsi="Times New Roman" w:cs="Times New Roman"/>
          <w:b/>
          <w:bCs/>
          <w:sz w:val="28"/>
          <w:szCs w:val="28"/>
        </w:rPr>
        <w:t xml:space="preserve">Субъекты, предмет </w:t>
      </w:r>
      <w:proofErr w:type="gramStart"/>
      <w:r w:rsidR="00125FB7" w:rsidRPr="00902F80">
        <w:rPr>
          <w:rFonts w:ascii="Times New Roman" w:hAnsi="Times New Roman" w:cs="Times New Roman"/>
          <w:b/>
          <w:bCs/>
          <w:sz w:val="28"/>
          <w:szCs w:val="28"/>
        </w:rPr>
        <w:t>внутреннего</w:t>
      </w:r>
      <w:proofErr w:type="gramEnd"/>
    </w:p>
    <w:p w:rsidR="00125FB7" w:rsidRPr="00902F80" w:rsidRDefault="00125FB7" w:rsidP="00902F80">
      <w:pPr>
        <w:spacing w:after="0" w:line="240" w:lineRule="auto"/>
        <w:jc w:val="center"/>
        <w:rPr>
          <w:rFonts w:ascii="Times New Roman" w:hAnsi="Times New Roman" w:cs="Times New Roman"/>
          <w:b/>
          <w:bCs/>
          <w:sz w:val="28"/>
          <w:szCs w:val="28"/>
        </w:rPr>
      </w:pPr>
      <w:r w:rsidRPr="00902F80">
        <w:rPr>
          <w:rFonts w:ascii="Times New Roman" w:hAnsi="Times New Roman" w:cs="Times New Roman"/>
          <w:b/>
          <w:bCs/>
          <w:sz w:val="28"/>
          <w:szCs w:val="28"/>
        </w:rPr>
        <w:t>муниципального финансового контроля</w:t>
      </w:r>
    </w:p>
    <w:p w:rsidR="00125FB7" w:rsidRPr="00446918" w:rsidRDefault="00125FB7" w:rsidP="00446918">
      <w:pPr>
        <w:widowControl w:val="0"/>
        <w:numPr>
          <w:ilvl w:val="1"/>
          <w:numId w:val="4"/>
        </w:numPr>
        <w:tabs>
          <w:tab w:val="left" w:pos="993"/>
        </w:tabs>
        <w:suppressAutoHyphens/>
        <w:autoSpaceDE w:val="0"/>
        <w:spacing w:after="0" w:line="240" w:lineRule="auto"/>
        <w:ind w:left="0" w:firstLine="709"/>
        <w:contextualSpacing/>
        <w:jc w:val="both"/>
        <w:rPr>
          <w:rFonts w:ascii="Times New Roman" w:hAnsi="Times New Roman" w:cs="Times New Roman"/>
          <w:sz w:val="28"/>
          <w:szCs w:val="28"/>
        </w:rPr>
      </w:pPr>
      <w:proofErr w:type="gramStart"/>
      <w:r w:rsidRPr="00446918">
        <w:rPr>
          <w:rFonts w:ascii="Times New Roman" w:hAnsi="Times New Roman" w:cs="Times New Roman"/>
          <w:sz w:val="28"/>
          <w:szCs w:val="28"/>
        </w:rPr>
        <w:t xml:space="preserve">Субъектами муниципального финансового контроля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в соответствии со ст. 99 Федерального закона от 5 апреля 2013 г. № 44-ФЗ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w:t>
      </w:r>
      <w:proofErr w:type="gramEnd"/>
      <w:r w:rsidRPr="00446918">
        <w:rPr>
          <w:rFonts w:ascii="Times New Roman" w:hAnsi="Times New Roman" w:cs="Times New Roman"/>
          <w:sz w:val="28"/>
          <w:szCs w:val="28"/>
        </w:rPr>
        <w:t xml:space="preserve"> муниципальных нужд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в соответствии с Федеральным законом о контрактной системе.</w:t>
      </w:r>
    </w:p>
    <w:p w:rsidR="00125FB7" w:rsidRPr="00446918" w:rsidRDefault="00125FB7" w:rsidP="00446918">
      <w:pPr>
        <w:tabs>
          <w:tab w:val="left" w:pos="993"/>
        </w:tabs>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3.2. Предметом контрольной деятельности является:</w:t>
      </w:r>
    </w:p>
    <w:p w:rsidR="00125FB7" w:rsidRPr="00446918" w:rsidRDefault="00125FB7" w:rsidP="00446918">
      <w:pPr>
        <w:tabs>
          <w:tab w:val="left" w:pos="993"/>
        </w:tabs>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 </w:t>
      </w:r>
      <w:proofErr w:type="gramStart"/>
      <w:r w:rsidRPr="00446918">
        <w:rPr>
          <w:rFonts w:ascii="Times New Roman" w:hAnsi="Times New Roman" w:cs="Times New Roman"/>
          <w:sz w:val="28"/>
          <w:szCs w:val="28"/>
        </w:rPr>
        <w:t>контроль за</w:t>
      </w:r>
      <w:proofErr w:type="gramEnd"/>
      <w:r w:rsidRPr="00446918">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lastRenderedPageBreak/>
        <w:t xml:space="preserve">- </w:t>
      </w:r>
      <w:proofErr w:type="gramStart"/>
      <w:r w:rsidRPr="00446918">
        <w:rPr>
          <w:rFonts w:ascii="Times New Roman" w:hAnsi="Times New Roman" w:cs="Times New Roman"/>
          <w:sz w:val="28"/>
          <w:szCs w:val="28"/>
        </w:rPr>
        <w:t>контроль за</w:t>
      </w:r>
      <w:proofErr w:type="gramEnd"/>
      <w:r w:rsidRPr="00446918">
        <w:rPr>
          <w:rFonts w:ascii="Times New Roman" w:hAnsi="Times New Roman" w:cs="Times New Roman"/>
          <w:sz w:val="28"/>
          <w:szCs w:val="28"/>
        </w:rPr>
        <w:t xml:space="preserve"> соблюдением законности при составлении и исполнении бюджета администрации </w:t>
      </w:r>
      <w:proofErr w:type="spellStart"/>
      <w:r w:rsidR="005349E4">
        <w:rPr>
          <w:rFonts w:ascii="Times New Roman" w:hAnsi="Times New Roman" w:cs="Times New Roman"/>
          <w:sz w:val="28"/>
          <w:szCs w:val="28"/>
        </w:rPr>
        <w:t>Лом</w:t>
      </w:r>
      <w:r w:rsidRPr="00446918">
        <w:rPr>
          <w:rFonts w:ascii="Times New Roman" w:hAnsi="Times New Roman" w:cs="Times New Roman"/>
          <w:sz w:val="28"/>
          <w:szCs w:val="28"/>
        </w:rPr>
        <w:t>овского</w:t>
      </w:r>
      <w:proofErr w:type="spellEnd"/>
      <w:r w:rsidRPr="00446918">
        <w:rPr>
          <w:rFonts w:ascii="Times New Roman" w:hAnsi="Times New Roman" w:cs="Times New Roman"/>
          <w:sz w:val="28"/>
          <w:szCs w:val="28"/>
        </w:rPr>
        <w:t xml:space="preserve"> сельского поселения </w:t>
      </w:r>
      <w:proofErr w:type="spellStart"/>
      <w:r w:rsidRPr="00446918">
        <w:rPr>
          <w:rFonts w:ascii="Times New Roman" w:hAnsi="Times New Roman" w:cs="Times New Roman"/>
          <w:sz w:val="28"/>
          <w:szCs w:val="28"/>
        </w:rPr>
        <w:t>Залегощенского</w:t>
      </w:r>
      <w:proofErr w:type="spellEnd"/>
      <w:r w:rsidRPr="00446918">
        <w:rPr>
          <w:rFonts w:ascii="Times New Roman" w:hAnsi="Times New Roman" w:cs="Times New Roman"/>
          <w:sz w:val="28"/>
          <w:szCs w:val="28"/>
        </w:rPr>
        <w:t xml:space="preserve"> района Орловской области в отношении расходов, связанных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с осуществлением закупок для обеспечения нужд администрации </w:t>
      </w:r>
      <w:proofErr w:type="spellStart"/>
      <w:r w:rsidR="005349E4">
        <w:rPr>
          <w:rFonts w:ascii="Times New Roman" w:hAnsi="Times New Roman" w:cs="Times New Roman"/>
          <w:sz w:val="28"/>
          <w:szCs w:val="28"/>
        </w:rPr>
        <w:t>Лом</w:t>
      </w:r>
      <w:r w:rsidRPr="00446918">
        <w:rPr>
          <w:rFonts w:ascii="Times New Roman" w:hAnsi="Times New Roman" w:cs="Times New Roman"/>
          <w:sz w:val="28"/>
          <w:szCs w:val="28"/>
        </w:rPr>
        <w:t>овского</w:t>
      </w:r>
      <w:proofErr w:type="spellEnd"/>
      <w:r w:rsidRPr="00446918">
        <w:rPr>
          <w:rFonts w:ascii="Times New Roman" w:hAnsi="Times New Roman" w:cs="Times New Roman"/>
          <w:sz w:val="28"/>
          <w:szCs w:val="28"/>
        </w:rPr>
        <w:t xml:space="preserve"> сельского поселения </w:t>
      </w:r>
      <w:proofErr w:type="spellStart"/>
      <w:r w:rsidRPr="00446918">
        <w:rPr>
          <w:rFonts w:ascii="Times New Roman" w:hAnsi="Times New Roman" w:cs="Times New Roman"/>
          <w:sz w:val="28"/>
          <w:szCs w:val="28"/>
        </w:rPr>
        <w:t>Залегощенского</w:t>
      </w:r>
      <w:proofErr w:type="spellEnd"/>
      <w:r w:rsidRPr="00446918">
        <w:rPr>
          <w:rFonts w:ascii="Times New Roman" w:hAnsi="Times New Roman" w:cs="Times New Roman"/>
          <w:sz w:val="28"/>
          <w:szCs w:val="28"/>
        </w:rPr>
        <w:t xml:space="preserve"> района Орловской области, достоверности учета таких расходов и отчетности.</w:t>
      </w:r>
    </w:p>
    <w:p w:rsidR="00585CCD" w:rsidRDefault="00585CCD" w:rsidP="00902F80">
      <w:pPr>
        <w:spacing w:after="0" w:line="240" w:lineRule="auto"/>
        <w:contextualSpacing/>
        <w:jc w:val="center"/>
        <w:rPr>
          <w:rFonts w:ascii="Times New Roman" w:hAnsi="Times New Roman" w:cs="Times New Roman"/>
          <w:b/>
          <w:bCs/>
          <w:sz w:val="28"/>
          <w:szCs w:val="28"/>
        </w:rPr>
      </w:pPr>
    </w:p>
    <w:p w:rsidR="00902F80" w:rsidRDefault="00446918" w:rsidP="00902F80">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4</w:t>
      </w:r>
      <w:r w:rsidR="00125FB7" w:rsidRPr="00446918">
        <w:rPr>
          <w:rFonts w:ascii="Times New Roman" w:hAnsi="Times New Roman" w:cs="Times New Roman"/>
          <w:b/>
          <w:bCs/>
          <w:sz w:val="28"/>
          <w:szCs w:val="28"/>
        </w:rPr>
        <w:t xml:space="preserve">. </w:t>
      </w:r>
      <w:proofErr w:type="gramStart"/>
      <w:r w:rsidR="00125FB7" w:rsidRPr="00446918">
        <w:rPr>
          <w:rFonts w:ascii="Times New Roman" w:hAnsi="Times New Roman" w:cs="Times New Roman"/>
          <w:b/>
          <w:bCs/>
          <w:sz w:val="28"/>
          <w:szCs w:val="28"/>
        </w:rPr>
        <w:t xml:space="preserve">Должностные лица (Комиссия) внутреннего </w:t>
      </w:r>
      <w:proofErr w:type="gramEnd"/>
    </w:p>
    <w:p w:rsidR="00125FB7" w:rsidRPr="00446918" w:rsidRDefault="00125FB7" w:rsidP="00902F80">
      <w:pPr>
        <w:spacing w:after="0" w:line="240" w:lineRule="auto"/>
        <w:contextualSpacing/>
        <w:jc w:val="center"/>
        <w:rPr>
          <w:rFonts w:ascii="Times New Roman" w:hAnsi="Times New Roman" w:cs="Times New Roman"/>
          <w:b/>
          <w:bCs/>
          <w:sz w:val="28"/>
          <w:szCs w:val="28"/>
        </w:rPr>
      </w:pPr>
      <w:r w:rsidRPr="00446918">
        <w:rPr>
          <w:rFonts w:ascii="Times New Roman" w:hAnsi="Times New Roman" w:cs="Times New Roman"/>
          <w:b/>
          <w:bCs/>
          <w:sz w:val="28"/>
          <w:szCs w:val="28"/>
        </w:rPr>
        <w:t>муниципального финансового контроля (права и обязанности)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4.1. Должностные лица органа внутреннего муниципального финансового контроля </w:t>
      </w:r>
      <w:r w:rsidRPr="00446918">
        <w:rPr>
          <w:rFonts w:ascii="Times New Roman" w:hAnsi="Times New Roman" w:cs="Times New Roman"/>
          <w:bCs/>
          <w:sz w:val="28"/>
          <w:szCs w:val="28"/>
        </w:rPr>
        <w:t>имеют право:</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 запрашивать и получать на основании мотивированного запроса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в письменной или устной форме документы и информацию, объяснения, необходимые для проведения контрольных мероприятий;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25FB7" w:rsidRPr="00446918" w:rsidRDefault="00125FB7" w:rsidP="00446918">
      <w:pPr>
        <w:tabs>
          <w:tab w:val="left" w:pos="1080"/>
        </w:tabs>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446918">
        <w:rPr>
          <w:rFonts w:ascii="Times New Roman" w:hAnsi="Times New Roman" w:cs="Times New Roman"/>
          <w:sz w:val="28"/>
          <w:szCs w:val="28"/>
        </w:rPr>
        <w:t>жд в сл</w:t>
      </w:r>
      <w:proofErr w:type="gramEnd"/>
      <w:r w:rsidRPr="00446918">
        <w:rPr>
          <w:rFonts w:ascii="Times New Roman" w:hAnsi="Times New Roman" w:cs="Times New Roman"/>
          <w:sz w:val="28"/>
          <w:szCs w:val="28"/>
        </w:rPr>
        <w:t>учаях, предусмотренных законодательством Российской Федерации;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 </w:t>
      </w:r>
      <w:bookmarkStart w:id="0" w:name="sub_1064"/>
      <w:r w:rsidRPr="00446918">
        <w:rPr>
          <w:rFonts w:ascii="Times New Roman" w:hAnsi="Times New Roman" w:cs="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0"/>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4.2. Должностные лица, осуществляющие деятельность по контролю обязаны:</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 w:name="sub_1051"/>
      <w:r w:rsidRPr="00446918">
        <w:rPr>
          <w:rFonts w:ascii="Times New Roman" w:hAnsi="Times New Roman" w:cs="Times New Roman"/>
          <w:sz w:val="28"/>
          <w:szCs w:val="28"/>
        </w:rPr>
        <w:t>а) соблюдать требования нормативных правовых актов</w:t>
      </w:r>
      <w:r w:rsidR="00585CCD">
        <w:rPr>
          <w:rFonts w:ascii="Times New Roman" w:hAnsi="Times New Roman" w:cs="Times New Roman"/>
          <w:sz w:val="28"/>
          <w:szCs w:val="28"/>
        </w:rPr>
        <w:t xml:space="preserve"> </w:t>
      </w:r>
      <w:r w:rsidRPr="00446918">
        <w:rPr>
          <w:rFonts w:ascii="Times New Roman" w:hAnsi="Times New Roman" w:cs="Times New Roman"/>
          <w:sz w:val="28"/>
          <w:szCs w:val="28"/>
        </w:rPr>
        <w:t>в установленной сфере деятельности;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 w:name="sub_1052"/>
      <w:bookmarkEnd w:id="1"/>
      <w:r w:rsidRPr="00446918">
        <w:rPr>
          <w:rFonts w:ascii="Times New Roman" w:hAnsi="Times New Roman" w:cs="Times New Roman"/>
          <w:sz w:val="28"/>
          <w:szCs w:val="28"/>
        </w:rPr>
        <w:t xml:space="preserve">б) проводить контрольные мероприятия в соответствии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с распорядительным документом руководителя (заместителя руководителя) комиссии;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 w:name="sub_1053"/>
      <w:bookmarkEnd w:id="2"/>
      <w:proofErr w:type="gramStart"/>
      <w:r w:rsidRPr="00446918">
        <w:rPr>
          <w:rFonts w:ascii="Times New Roman" w:hAnsi="Times New Roman" w:cs="Times New Roman"/>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w:t>
      </w:r>
      <w:r w:rsidRPr="00446918">
        <w:rPr>
          <w:rFonts w:ascii="Times New Roman" w:hAnsi="Times New Roman" w:cs="Times New Roman"/>
          <w:sz w:val="28"/>
          <w:szCs w:val="28"/>
        </w:rPr>
        <w:lastRenderedPageBreak/>
        <w:t>продлении срока проведения камеральной проверки, об изменении состава комиссии, а также</w:t>
      </w:r>
      <w:proofErr w:type="gramEnd"/>
      <w:r w:rsidRPr="00446918">
        <w:rPr>
          <w:rFonts w:ascii="Times New Roman" w:hAnsi="Times New Roman" w:cs="Times New Roman"/>
          <w:sz w:val="28"/>
          <w:szCs w:val="28"/>
        </w:rPr>
        <w:t xml:space="preserve"> с результатами камеральной проверки;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 w:name="sub_1054"/>
      <w:bookmarkEnd w:id="3"/>
      <w:r w:rsidRPr="00446918">
        <w:rPr>
          <w:rFonts w:ascii="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в правоохранительные органы информацию о таком факте и (или) документы и иные материалы, подтверждающие такой факт, в течение 3 рабочих дней </w:t>
      </w:r>
      <w:r w:rsidR="00902F80">
        <w:rPr>
          <w:rFonts w:ascii="Times New Roman" w:hAnsi="Times New Roman" w:cs="Times New Roman"/>
          <w:sz w:val="28"/>
          <w:szCs w:val="28"/>
        </w:rPr>
        <w:t xml:space="preserve">                     </w:t>
      </w:r>
      <w:proofErr w:type="gramStart"/>
      <w:r w:rsidRPr="00446918">
        <w:rPr>
          <w:rFonts w:ascii="Times New Roman" w:hAnsi="Times New Roman" w:cs="Times New Roman"/>
          <w:sz w:val="28"/>
          <w:szCs w:val="28"/>
        </w:rPr>
        <w:t>с даты выявления</w:t>
      </w:r>
      <w:proofErr w:type="gramEnd"/>
      <w:r w:rsidRPr="00446918">
        <w:rPr>
          <w:rFonts w:ascii="Times New Roman" w:hAnsi="Times New Roman" w:cs="Times New Roman"/>
          <w:sz w:val="28"/>
          <w:szCs w:val="28"/>
        </w:rPr>
        <w:t xml:space="preserve"> такого факта по решению руководителя (заместителя руководителя) Органа контроля;</w:t>
      </w:r>
    </w:p>
    <w:bookmarkEnd w:id="4"/>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д) при выявлении обстоятельств и фактов, свидетельствующих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446918">
        <w:rPr>
          <w:rFonts w:ascii="Times New Roman" w:hAnsi="Times New Roman" w:cs="Times New Roman"/>
          <w:sz w:val="28"/>
          <w:szCs w:val="28"/>
        </w:rPr>
        <w:t>с даты выявления</w:t>
      </w:r>
      <w:proofErr w:type="gramEnd"/>
      <w:r w:rsidRPr="00446918">
        <w:rPr>
          <w:rFonts w:ascii="Times New Roman" w:hAnsi="Times New Roman" w:cs="Times New Roman"/>
          <w:sz w:val="28"/>
          <w:szCs w:val="28"/>
        </w:rPr>
        <w:t xml:space="preserve"> таких обстоятельств и фактов по решению руководителя (заместителя руководителя) Органа контроля.</w:t>
      </w:r>
    </w:p>
    <w:p w:rsidR="00585CCD" w:rsidRDefault="00585CCD" w:rsidP="00DC0604">
      <w:pPr>
        <w:spacing w:after="0" w:line="240" w:lineRule="auto"/>
        <w:ind w:firstLine="709"/>
        <w:contextualSpacing/>
        <w:jc w:val="center"/>
        <w:rPr>
          <w:rFonts w:ascii="Times New Roman" w:hAnsi="Times New Roman" w:cs="Times New Roman"/>
          <w:b/>
          <w:bCs/>
          <w:sz w:val="28"/>
          <w:szCs w:val="28"/>
        </w:rPr>
      </w:pPr>
      <w:bookmarkStart w:id="5" w:name="sub_1200"/>
    </w:p>
    <w:p w:rsidR="00125FB7" w:rsidRPr="00446918" w:rsidRDefault="00446918" w:rsidP="00DC0604">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5.</w:t>
      </w:r>
      <w:r w:rsidR="00125FB7" w:rsidRPr="00446918">
        <w:rPr>
          <w:rFonts w:ascii="Times New Roman" w:hAnsi="Times New Roman" w:cs="Times New Roman"/>
          <w:b/>
          <w:bCs/>
          <w:sz w:val="28"/>
          <w:szCs w:val="28"/>
        </w:rPr>
        <w:t xml:space="preserve"> Назначение контрольных мероприятий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6" w:name="sub_1013"/>
      <w:bookmarkEnd w:id="5"/>
      <w:r w:rsidRPr="00446918">
        <w:rPr>
          <w:rFonts w:ascii="Times New Roman" w:hAnsi="Times New Roman" w:cs="Times New Roman"/>
          <w:sz w:val="28"/>
          <w:szCs w:val="28"/>
        </w:rPr>
        <w:t>5.1. Контрольное мероприятие проводится должностным лицом (должностными лицами) Комиссии на основании распорядительного документа руководителя (заместителя руководителя) о назначении контрольного мероприятия.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7" w:name="sub_1014"/>
      <w:bookmarkEnd w:id="6"/>
      <w:r w:rsidRPr="00446918">
        <w:rPr>
          <w:rFonts w:ascii="Times New Roman" w:hAnsi="Times New Roman" w:cs="Times New Roman"/>
          <w:sz w:val="28"/>
          <w:szCs w:val="28"/>
        </w:rPr>
        <w:t>5.2. Распорядительный документ руководителя (заместителя руководителя) о назначении контрольного мероприятия должен содержать следующие сведения: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8" w:name="sub_1141"/>
      <w:bookmarkEnd w:id="7"/>
      <w:r w:rsidRPr="00446918">
        <w:rPr>
          <w:rFonts w:ascii="Times New Roman" w:hAnsi="Times New Roman" w:cs="Times New Roman"/>
          <w:sz w:val="28"/>
          <w:szCs w:val="28"/>
        </w:rPr>
        <w:t>а) наименование субъекта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9" w:name="sub_1142"/>
      <w:bookmarkEnd w:id="8"/>
      <w:r w:rsidRPr="00446918">
        <w:rPr>
          <w:rFonts w:ascii="Times New Roman" w:hAnsi="Times New Roman" w:cs="Times New Roman"/>
          <w:sz w:val="28"/>
          <w:szCs w:val="28"/>
        </w:rPr>
        <w:t>б) место нахождения субъекта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0" w:name="sub_1143"/>
      <w:bookmarkEnd w:id="9"/>
      <w:r w:rsidRPr="00446918">
        <w:rPr>
          <w:rFonts w:ascii="Times New Roman" w:hAnsi="Times New Roman" w:cs="Times New Roman"/>
          <w:sz w:val="28"/>
          <w:szCs w:val="28"/>
        </w:rPr>
        <w:t>в) место фактического осуществления деятельности субъекта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1" w:name="sub_1144"/>
      <w:bookmarkEnd w:id="10"/>
      <w:r w:rsidRPr="00446918">
        <w:rPr>
          <w:rFonts w:ascii="Times New Roman" w:hAnsi="Times New Roman" w:cs="Times New Roman"/>
          <w:sz w:val="28"/>
          <w:szCs w:val="28"/>
        </w:rPr>
        <w:t>г) проверяемый период;</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2" w:name="sub_1145"/>
      <w:bookmarkEnd w:id="11"/>
      <w:r w:rsidRPr="00446918">
        <w:rPr>
          <w:rFonts w:ascii="Times New Roman" w:hAnsi="Times New Roman" w:cs="Times New Roman"/>
          <w:sz w:val="28"/>
          <w:szCs w:val="28"/>
        </w:rPr>
        <w:t>д) основание проведения контрольного мероприятия;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3" w:name="sub_1146"/>
      <w:bookmarkEnd w:id="12"/>
      <w:r w:rsidRPr="00446918">
        <w:rPr>
          <w:rFonts w:ascii="Times New Roman" w:hAnsi="Times New Roman" w:cs="Times New Roman"/>
          <w:sz w:val="28"/>
          <w:szCs w:val="28"/>
        </w:rPr>
        <w:t>е) тему контрольного мероприятия;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4" w:name="sub_1147"/>
      <w:bookmarkEnd w:id="13"/>
      <w:r w:rsidRPr="00446918">
        <w:rPr>
          <w:rFonts w:ascii="Times New Roman" w:hAnsi="Times New Roman" w:cs="Times New Roman"/>
          <w:sz w:val="28"/>
          <w:szCs w:val="28"/>
        </w:rPr>
        <w:t>ж) фамилии, имена, отчества (последнее - при наличии) должностного лица Комиссии (при проведении камеральной проверки одним должностным лицом), членов проверочной группы, руководителя проверочной группы Комиссии (при проведении контрольного мероприятия проверочной группой), уполномоченных на прове</w:t>
      </w:r>
      <w:r w:rsidR="00585CCD">
        <w:rPr>
          <w:rFonts w:ascii="Times New Roman" w:hAnsi="Times New Roman" w:cs="Times New Roman"/>
          <w:sz w:val="28"/>
          <w:szCs w:val="28"/>
        </w:rPr>
        <w:t xml:space="preserve">дение контрольного мероприятия, </w:t>
      </w:r>
      <w:r w:rsidRPr="00446918">
        <w:rPr>
          <w:rFonts w:ascii="Times New Roman" w:hAnsi="Times New Roman" w:cs="Times New Roman"/>
          <w:sz w:val="28"/>
          <w:szCs w:val="28"/>
        </w:rPr>
        <w:t xml:space="preserve">а также экспертов, представителей экспертных организаций, привлекаемых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к проведению контрольного мероприятия;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5" w:name="sub_1148"/>
      <w:bookmarkEnd w:id="14"/>
      <w:r w:rsidRPr="00446918">
        <w:rPr>
          <w:rFonts w:ascii="Times New Roman" w:hAnsi="Times New Roman" w:cs="Times New Roman"/>
          <w:sz w:val="28"/>
          <w:szCs w:val="28"/>
        </w:rPr>
        <w:t>з) срок проведения контрольного мероприятия;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6" w:name="sub_1149"/>
      <w:bookmarkEnd w:id="15"/>
      <w:r w:rsidRPr="00446918">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7" w:name="sub_1015"/>
      <w:bookmarkEnd w:id="16"/>
      <w:r w:rsidRPr="00446918">
        <w:rPr>
          <w:rFonts w:ascii="Times New Roman" w:hAnsi="Times New Roman" w:cs="Times New Roman"/>
          <w:sz w:val="28"/>
          <w:szCs w:val="28"/>
        </w:rPr>
        <w:t>5.3.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8" w:name="sub_1016"/>
      <w:bookmarkEnd w:id="17"/>
      <w:r w:rsidRPr="00446918">
        <w:rPr>
          <w:rFonts w:ascii="Times New Roman" w:hAnsi="Times New Roman" w:cs="Times New Roman"/>
          <w:sz w:val="28"/>
          <w:szCs w:val="28"/>
        </w:rPr>
        <w:t>5.4. Плановые проверки осуществляются в соответствии с утвержденным планом контрольных мероприятий Органа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19" w:name="sub_1017"/>
      <w:bookmarkEnd w:id="18"/>
      <w:r w:rsidRPr="00446918">
        <w:rPr>
          <w:rFonts w:ascii="Times New Roman" w:hAnsi="Times New Roman" w:cs="Times New Roman"/>
          <w:sz w:val="28"/>
          <w:szCs w:val="28"/>
        </w:rPr>
        <w:t>5.5. Периодичность проведения плановых проверок в отношении одного субъекта контроля должна составлять не более 1 раза в год.</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0" w:name="sub_1018"/>
      <w:bookmarkEnd w:id="19"/>
      <w:r w:rsidRPr="00446918">
        <w:rPr>
          <w:rFonts w:ascii="Times New Roman" w:hAnsi="Times New Roman" w:cs="Times New Roman"/>
          <w:sz w:val="28"/>
          <w:szCs w:val="28"/>
        </w:rPr>
        <w:lastRenderedPageBreak/>
        <w:t>5.6. Внеплановые проверки проводятся в соответствии с решением руководителя (заместителя руководителя) Органа контроля, принятого:</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1" w:name="sub_1181"/>
      <w:bookmarkEnd w:id="20"/>
      <w:r w:rsidRPr="00446918">
        <w:rPr>
          <w:rFonts w:ascii="Times New Roman" w:hAnsi="Times New Roman" w:cs="Times New Roman"/>
          <w:sz w:val="28"/>
          <w:szCs w:val="28"/>
        </w:rP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w:t>
      </w:r>
      <w:r w:rsidR="00585CCD">
        <w:rPr>
          <w:rFonts w:ascii="Times New Roman" w:hAnsi="Times New Roman" w:cs="Times New Roman"/>
          <w:sz w:val="28"/>
          <w:szCs w:val="28"/>
        </w:rPr>
        <w:t xml:space="preserve">для обеспечения государственных </w:t>
      </w:r>
      <w:r w:rsidRPr="00446918">
        <w:rPr>
          <w:rFonts w:ascii="Times New Roman" w:hAnsi="Times New Roman" w:cs="Times New Roman"/>
          <w:sz w:val="28"/>
          <w:szCs w:val="28"/>
        </w:rPr>
        <w:t>и муниципальных нужд и принятых в соответствии с ним нормативных правовых (правовых) актов;</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2" w:name="sub_1182"/>
      <w:bookmarkEnd w:id="21"/>
      <w:r w:rsidRPr="00446918">
        <w:rPr>
          <w:rFonts w:ascii="Times New Roman" w:hAnsi="Times New Roman" w:cs="Times New Roman"/>
          <w:sz w:val="28"/>
          <w:szCs w:val="28"/>
        </w:rPr>
        <w:t>б) в случае истечения срока исполнения ранее выданного предписания;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3" w:name="sub_1183"/>
      <w:bookmarkEnd w:id="22"/>
      <w:r w:rsidRPr="00446918">
        <w:rPr>
          <w:rFonts w:ascii="Times New Roman" w:hAnsi="Times New Roman" w:cs="Times New Roman"/>
          <w:sz w:val="28"/>
          <w:szCs w:val="28"/>
        </w:rPr>
        <w:t>в) в случае, предусмотренном подпунктом «в» пункта 7.7 настоящего порядка.</w:t>
      </w:r>
    </w:p>
    <w:p w:rsidR="00585CCD" w:rsidRDefault="00585CCD" w:rsidP="00DC0604">
      <w:pPr>
        <w:spacing w:after="0" w:line="240" w:lineRule="auto"/>
        <w:ind w:firstLine="709"/>
        <w:contextualSpacing/>
        <w:jc w:val="center"/>
        <w:rPr>
          <w:rFonts w:ascii="Times New Roman" w:hAnsi="Times New Roman" w:cs="Times New Roman"/>
          <w:b/>
          <w:bCs/>
          <w:sz w:val="28"/>
          <w:szCs w:val="28"/>
        </w:rPr>
      </w:pPr>
      <w:bookmarkStart w:id="24" w:name="sub_1300"/>
      <w:bookmarkEnd w:id="23"/>
    </w:p>
    <w:p w:rsidR="00125FB7" w:rsidRPr="00446918" w:rsidRDefault="00446918" w:rsidP="00DC0604">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6.</w:t>
      </w:r>
      <w:r w:rsidR="00125FB7" w:rsidRPr="00446918">
        <w:rPr>
          <w:rFonts w:ascii="Times New Roman" w:hAnsi="Times New Roman" w:cs="Times New Roman"/>
          <w:b/>
          <w:bCs/>
          <w:sz w:val="28"/>
          <w:szCs w:val="28"/>
        </w:rPr>
        <w:t xml:space="preserve"> Проведение контрольных мероприятий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5" w:name="sub_1019"/>
      <w:bookmarkEnd w:id="24"/>
      <w:r w:rsidRPr="00446918">
        <w:rPr>
          <w:rFonts w:ascii="Times New Roman" w:hAnsi="Times New Roman" w:cs="Times New Roman"/>
          <w:sz w:val="28"/>
          <w:szCs w:val="28"/>
        </w:rPr>
        <w:t>6.1. Камеральная проверка может проводиться одним должностным лицом или проверочной группой Органа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6" w:name="sub_1021"/>
      <w:bookmarkEnd w:id="25"/>
      <w:r w:rsidRPr="00446918">
        <w:rPr>
          <w:rFonts w:ascii="Times New Roman" w:hAnsi="Times New Roman" w:cs="Times New Roman"/>
          <w:sz w:val="28"/>
          <w:szCs w:val="28"/>
        </w:rPr>
        <w:t>6.2.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26"/>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446918">
        <w:rPr>
          <w:rFonts w:ascii="Times New Roman" w:hAnsi="Times New Roman" w:cs="Times New Roman"/>
          <w:sz w:val="28"/>
          <w:szCs w:val="28"/>
        </w:rPr>
        <w:t>уполномочено</w:t>
      </w:r>
      <w:proofErr w:type="gramEnd"/>
      <w:r w:rsidRPr="00446918">
        <w:rPr>
          <w:rFonts w:ascii="Times New Roman" w:hAnsi="Times New Roman" w:cs="Times New Roman"/>
          <w:sz w:val="28"/>
          <w:szCs w:val="28"/>
        </w:rPr>
        <w:t xml:space="preserve"> составлять протоколы об административных правонарушениях.</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7" w:name="sub_1022"/>
      <w:r w:rsidRPr="00446918">
        <w:rPr>
          <w:rFonts w:ascii="Times New Roman" w:hAnsi="Times New Roman" w:cs="Times New Roman"/>
          <w:sz w:val="28"/>
          <w:szCs w:val="28"/>
        </w:rPr>
        <w:t xml:space="preserve">6.3.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и информации, полученных в результате анализа данных единой информационной системы в сфере закупок.</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8" w:name="sub_1023"/>
      <w:bookmarkEnd w:id="27"/>
      <w:r w:rsidRPr="00446918">
        <w:rPr>
          <w:rFonts w:ascii="Times New Roman" w:hAnsi="Times New Roman" w:cs="Times New Roman"/>
          <w:sz w:val="28"/>
          <w:szCs w:val="28"/>
        </w:rPr>
        <w:t xml:space="preserve">6.4. Срок проведения камеральной проверки не может превышать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20 рабочих дней со дня получения от субъекта контроля документов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и информации по запросу Органа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29" w:name="sub_1024"/>
      <w:bookmarkEnd w:id="28"/>
      <w:r w:rsidRPr="00446918">
        <w:rPr>
          <w:rFonts w:ascii="Times New Roman" w:hAnsi="Times New Roman" w:cs="Times New Roman"/>
          <w:sz w:val="28"/>
          <w:szCs w:val="28"/>
        </w:rPr>
        <w:t xml:space="preserve">6.5.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и информации.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0" w:name="sub_1025"/>
      <w:bookmarkEnd w:id="29"/>
      <w:r w:rsidRPr="00446918">
        <w:rPr>
          <w:rFonts w:ascii="Times New Roman" w:hAnsi="Times New Roman" w:cs="Times New Roman"/>
          <w:sz w:val="28"/>
          <w:szCs w:val="28"/>
        </w:rPr>
        <w:t xml:space="preserve">6.6. </w:t>
      </w:r>
      <w:proofErr w:type="gramStart"/>
      <w:r w:rsidRPr="00446918">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sub_1024" w:history="1">
        <w:r w:rsidRPr="00446918">
          <w:rPr>
            <w:rStyle w:val="a9"/>
            <w:rFonts w:ascii="Times New Roman" w:hAnsi="Times New Roman" w:cs="Times New Roman"/>
            <w:sz w:val="28"/>
            <w:szCs w:val="28"/>
          </w:rPr>
          <w:t xml:space="preserve">пунктом </w:t>
        </w:r>
      </w:hyperlink>
      <w:r w:rsidRPr="00446918">
        <w:rPr>
          <w:rFonts w:ascii="Times New Roman" w:hAnsi="Times New Roman" w:cs="Times New Roman"/>
          <w:sz w:val="28"/>
          <w:szCs w:val="28"/>
        </w:rPr>
        <w:t xml:space="preserve">6.5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sub_1324" w:history="1">
        <w:r w:rsidRPr="00446918">
          <w:rPr>
            <w:rStyle w:val="a9"/>
            <w:rFonts w:ascii="Times New Roman" w:hAnsi="Times New Roman" w:cs="Times New Roman"/>
            <w:sz w:val="28"/>
            <w:szCs w:val="28"/>
          </w:rPr>
          <w:t xml:space="preserve">подпунктом «г» пункта </w:t>
        </w:r>
      </w:hyperlink>
      <w:r w:rsidRPr="00446918">
        <w:rPr>
          <w:rFonts w:ascii="Times New Roman" w:hAnsi="Times New Roman" w:cs="Times New Roman"/>
          <w:sz w:val="28"/>
          <w:szCs w:val="28"/>
        </w:rPr>
        <w:t>6.10 настоящего порядка со дня окончания проверки полноты представленных субъектом контроля документов и информации.</w:t>
      </w:r>
      <w:proofErr w:type="gramEnd"/>
    </w:p>
    <w:bookmarkEnd w:id="30"/>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sub_1034" w:history="1">
        <w:r w:rsidRPr="00446918">
          <w:rPr>
            <w:rStyle w:val="a9"/>
            <w:rFonts w:ascii="Times New Roman" w:hAnsi="Times New Roman" w:cs="Times New Roman"/>
            <w:sz w:val="28"/>
            <w:szCs w:val="28"/>
          </w:rPr>
          <w:t xml:space="preserve">пунктом </w:t>
        </w:r>
      </w:hyperlink>
      <w:r w:rsidRPr="00446918">
        <w:rPr>
          <w:rFonts w:ascii="Times New Roman" w:hAnsi="Times New Roman" w:cs="Times New Roman"/>
          <w:sz w:val="28"/>
          <w:szCs w:val="28"/>
        </w:rPr>
        <w:t xml:space="preserve">6.8  настоящего порядка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В случае непредставления субъектом контроля документов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и информации по повторному запросу Органа контроля по истечении срока </w:t>
      </w:r>
      <w:r w:rsidRPr="00446918">
        <w:rPr>
          <w:rFonts w:ascii="Times New Roman" w:hAnsi="Times New Roman" w:cs="Times New Roman"/>
          <w:sz w:val="28"/>
          <w:szCs w:val="28"/>
        </w:rPr>
        <w:lastRenderedPageBreak/>
        <w:t xml:space="preserve">приостановления проверки в соответствии с </w:t>
      </w:r>
      <w:hyperlink w:anchor="sub_1324" w:history="1">
        <w:r w:rsidRPr="00446918">
          <w:rPr>
            <w:rStyle w:val="a9"/>
            <w:rFonts w:ascii="Times New Roman" w:hAnsi="Times New Roman" w:cs="Times New Roman"/>
            <w:sz w:val="28"/>
            <w:szCs w:val="28"/>
          </w:rPr>
          <w:t xml:space="preserve">пунктом «г» пункта </w:t>
        </w:r>
      </w:hyperlink>
      <w:r w:rsidR="00902F80">
        <w:rPr>
          <w:rFonts w:ascii="Times New Roman" w:hAnsi="Times New Roman" w:cs="Times New Roman"/>
          <w:sz w:val="28"/>
          <w:szCs w:val="28"/>
        </w:rPr>
        <w:t xml:space="preserve">   </w:t>
      </w:r>
      <w:r w:rsidRPr="00446918">
        <w:rPr>
          <w:rFonts w:ascii="Times New Roman" w:hAnsi="Times New Roman" w:cs="Times New Roman"/>
          <w:sz w:val="28"/>
          <w:szCs w:val="28"/>
        </w:rPr>
        <w:t>6.10 настоящего порядка проверка возобновляется.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1" w:name="sub_1029"/>
      <w:r w:rsidRPr="00446918">
        <w:rPr>
          <w:rFonts w:ascii="Times New Roman" w:hAnsi="Times New Roman" w:cs="Times New Roman"/>
          <w:sz w:val="28"/>
          <w:szCs w:val="28"/>
        </w:rPr>
        <w:t>6.7. Срок проведения камеральной проверки может быть продлен не более чем на 10 рабочих дней по решению руководителя (заместителя руководителя) Органа контроля.</w:t>
      </w:r>
    </w:p>
    <w:bookmarkEnd w:id="31"/>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в деятельности </w:t>
      </w:r>
      <w:proofErr w:type="gramStart"/>
      <w:r w:rsidRPr="00446918">
        <w:rPr>
          <w:rFonts w:ascii="Times New Roman" w:hAnsi="Times New Roman" w:cs="Times New Roman"/>
          <w:sz w:val="28"/>
          <w:szCs w:val="28"/>
        </w:rPr>
        <w:t>субъекта контроля нарушений законодательства Российской Федерации</w:t>
      </w:r>
      <w:proofErr w:type="gramEnd"/>
      <w:r w:rsidRPr="00446918">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в соответствии с ним нормативных правовых (правовых) актов, требующей дополнительного изучения.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2" w:name="sub_1030"/>
      <w:r w:rsidRPr="00446918">
        <w:rPr>
          <w:rFonts w:ascii="Times New Roman" w:hAnsi="Times New Roman" w:cs="Times New Roman"/>
          <w:sz w:val="28"/>
          <w:szCs w:val="28"/>
        </w:rPr>
        <w:t>6.8. В рамках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32"/>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и муниципальных нужд и принятых в соответствии с ним нормативных правовых (правовых) актов.</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3" w:name="sub_1031"/>
      <w:r w:rsidRPr="00446918">
        <w:rPr>
          <w:rFonts w:ascii="Times New Roman" w:hAnsi="Times New Roman" w:cs="Times New Roman"/>
          <w:sz w:val="28"/>
          <w:szCs w:val="28"/>
        </w:rPr>
        <w:t>6.9. Встречная проверка проводится в порядке, установленном Общими требованиями для камеральных проверок.</w:t>
      </w:r>
    </w:p>
    <w:bookmarkEnd w:id="33"/>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Срок проведения встречной проверки не может превышать 20 рабочих дней.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4" w:name="sub_1032"/>
      <w:r w:rsidRPr="00446918">
        <w:rPr>
          <w:rFonts w:ascii="Times New Roman" w:hAnsi="Times New Roman" w:cs="Times New Roman"/>
          <w:sz w:val="28"/>
          <w:szCs w:val="28"/>
        </w:rPr>
        <w:t>6.10. Проведение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5" w:name="sub_1321"/>
      <w:bookmarkEnd w:id="34"/>
      <w:r w:rsidRPr="00446918">
        <w:rPr>
          <w:rFonts w:ascii="Times New Roman" w:hAnsi="Times New Roman" w:cs="Times New Roman"/>
          <w:sz w:val="28"/>
          <w:szCs w:val="28"/>
        </w:rPr>
        <w:t xml:space="preserve">а) на период проведения встречной проверки, но не более чем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на 20 рабочих дней;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6" w:name="sub_1322"/>
      <w:bookmarkEnd w:id="35"/>
      <w:r w:rsidRPr="00446918">
        <w:rPr>
          <w:rFonts w:ascii="Times New Roman" w:hAnsi="Times New Roman" w:cs="Times New Roman"/>
          <w:sz w:val="28"/>
          <w:szCs w:val="28"/>
        </w:rPr>
        <w:t xml:space="preserve">б) на период организации и проведения экспертиз, но не более чем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на 20 рабочих дней;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7" w:name="sub_1323"/>
      <w:bookmarkEnd w:id="36"/>
      <w:r w:rsidRPr="00446918">
        <w:rPr>
          <w:rFonts w:ascii="Times New Roman" w:hAnsi="Times New Roman" w:cs="Times New Roman"/>
          <w:sz w:val="28"/>
          <w:szCs w:val="28"/>
        </w:rPr>
        <w:t xml:space="preserve">в) на период воспрепятствования проведению контрольного мероприятия и (или) уклонения от проведения контрольного мероприятия,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но не более чем на 20 рабочих дней;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8" w:name="sub_1324"/>
      <w:bookmarkEnd w:id="37"/>
      <w:r w:rsidRPr="00446918">
        <w:rPr>
          <w:rFonts w:ascii="Times New Roman" w:hAnsi="Times New Roman" w:cs="Times New Roman"/>
          <w:sz w:val="28"/>
          <w:szCs w:val="28"/>
        </w:rPr>
        <w:lastRenderedPageBreak/>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sub_1025" w:history="1">
        <w:r w:rsidRPr="00446918">
          <w:rPr>
            <w:rStyle w:val="a9"/>
            <w:rFonts w:ascii="Times New Roman" w:hAnsi="Times New Roman" w:cs="Times New Roman"/>
            <w:sz w:val="28"/>
            <w:szCs w:val="28"/>
          </w:rPr>
          <w:t xml:space="preserve">пунктом </w:t>
        </w:r>
      </w:hyperlink>
      <w:r w:rsidRPr="00446918">
        <w:rPr>
          <w:rFonts w:ascii="Times New Roman" w:hAnsi="Times New Roman" w:cs="Times New Roman"/>
          <w:sz w:val="28"/>
          <w:szCs w:val="28"/>
        </w:rPr>
        <w:t xml:space="preserve">6.7 настоящего порядка, но не более чем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на 10 рабочих дней;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39" w:name="sub_1325"/>
      <w:bookmarkEnd w:id="38"/>
      <w:r w:rsidRPr="00446918">
        <w:rPr>
          <w:rFonts w:ascii="Times New Roman" w:hAnsi="Times New Roman" w:cs="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0" w:name="sub_1033"/>
      <w:bookmarkEnd w:id="39"/>
      <w:r w:rsidRPr="00446918">
        <w:rPr>
          <w:rFonts w:ascii="Times New Roman" w:hAnsi="Times New Roman" w:cs="Times New Roman"/>
          <w:sz w:val="28"/>
          <w:szCs w:val="28"/>
        </w:rPr>
        <w:t>6.11. Решение о возобновлении проведения камеральной проверки принимается в срок не более 2 рабочих дней: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1" w:name="sub_1331"/>
      <w:bookmarkEnd w:id="40"/>
      <w:r w:rsidRPr="00446918">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sub_1321" w:history="1">
        <w:r w:rsidRPr="00446918">
          <w:rPr>
            <w:rStyle w:val="a9"/>
            <w:rFonts w:ascii="Times New Roman" w:hAnsi="Times New Roman" w:cs="Times New Roman"/>
            <w:sz w:val="28"/>
            <w:szCs w:val="28"/>
          </w:rPr>
          <w:t>подпунктам «а»</w:t>
        </w:r>
      </w:hyperlink>
      <w:r w:rsidRPr="00446918">
        <w:rPr>
          <w:rFonts w:ascii="Times New Roman" w:hAnsi="Times New Roman" w:cs="Times New Roman"/>
          <w:sz w:val="28"/>
          <w:szCs w:val="28"/>
        </w:rPr>
        <w:t xml:space="preserve">, </w:t>
      </w:r>
      <w:hyperlink w:anchor="sub_1322" w:history="1">
        <w:r w:rsidRPr="00446918">
          <w:rPr>
            <w:rStyle w:val="a9"/>
            <w:rFonts w:ascii="Times New Roman" w:hAnsi="Times New Roman" w:cs="Times New Roman"/>
            <w:sz w:val="28"/>
            <w:szCs w:val="28"/>
          </w:rPr>
          <w:t xml:space="preserve">«б» пункта </w:t>
        </w:r>
      </w:hyperlink>
      <w:r w:rsidRPr="00446918">
        <w:rPr>
          <w:rFonts w:ascii="Times New Roman" w:hAnsi="Times New Roman" w:cs="Times New Roman"/>
          <w:sz w:val="28"/>
          <w:szCs w:val="28"/>
        </w:rPr>
        <w:t>6.10 настоящего порядка;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2" w:name="sub_1332"/>
      <w:bookmarkEnd w:id="41"/>
      <w:r w:rsidRPr="00446918">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sub_1323" w:history="1">
        <w:r w:rsidRPr="00446918">
          <w:rPr>
            <w:rStyle w:val="a9"/>
            <w:rFonts w:ascii="Times New Roman" w:hAnsi="Times New Roman" w:cs="Times New Roman"/>
            <w:sz w:val="28"/>
            <w:szCs w:val="28"/>
          </w:rPr>
          <w:t>подпунктах «в» - «д» пункта 6.10</w:t>
        </w:r>
      </w:hyperlink>
      <w:r w:rsidRPr="00446918">
        <w:rPr>
          <w:rFonts w:ascii="Times New Roman" w:hAnsi="Times New Roman" w:cs="Times New Roman"/>
          <w:sz w:val="28"/>
          <w:szCs w:val="28"/>
        </w:rPr>
        <w:t xml:space="preserve"> настоящего порядка;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3" w:name="sub_1333"/>
      <w:bookmarkEnd w:id="42"/>
      <w:r w:rsidRPr="00446918">
        <w:rPr>
          <w:rFonts w:ascii="Times New Roman" w:hAnsi="Times New Roman" w:cs="Times New Roman"/>
          <w:sz w:val="28"/>
          <w:szCs w:val="28"/>
        </w:rPr>
        <w:t xml:space="preserve">в) после истечения срока приостановления проверки в соответствии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с </w:t>
      </w:r>
      <w:hyperlink w:anchor="sub_1323" w:history="1">
        <w:r w:rsidRPr="00446918">
          <w:rPr>
            <w:rStyle w:val="a9"/>
            <w:rFonts w:ascii="Times New Roman" w:hAnsi="Times New Roman" w:cs="Times New Roman"/>
            <w:sz w:val="28"/>
            <w:szCs w:val="28"/>
          </w:rPr>
          <w:t xml:space="preserve">подпунктами «в» - «д» пункта </w:t>
        </w:r>
      </w:hyperlink>
      <w:r w:rsidRPr="00446918">
        <w:rPr>
          <w:rFonts w:ascii="Times New Roman" w:hAnsi="Times New Roman" w:cs="Times New Roman"/>
          <w:sz w:val="28"/>
          <w:szCs w:val="28"/>
        </w:rPr>
        <w:t>6.10 настоящего порядка.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4" w:name="sub_1034"/>
      <w:bookmarkEnd w:id="43"/>
      <w:r w:rsidRPr="00446918">
        <w:rPr>
          <w:rFonts w:ascii="Times New Roman" w:hAnsi="Times New Roman" w:cs="Times New Roman"/>
          <w:sz w:val="28"/>
          <w:szCs w:val="28"/>
        </w:rPr>
        <w:t>6.12. Решение о продлении срока проведения камеральной проверки, приостановлении, возобновлении проведения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bookmarkEnd w:id="44"/>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Копия распорядительного документа руководителя (заместителя руководителя) Органа контроля о продлении срока проведения камеральной проверки, приостановлении, возобновлении проведения камеральной проверки направляется (вручается) субъекту контроля в срок не более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3 рабочих дней со дня издания соответствующего распорядительного документа.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5" w:name="sub_1035"/>
      <w:r w:rsidRPr="00446918">
        <w:rPr>
          <w:rFonts w:ascii="Times New Roman" w:hAnsi="Times New Roman" w:cs="Times New Roman"/>
          <w:sz w:val="28"/>
          <w:szCs w:val="28"/>
        </w:rPr>
        <w:t xml:space="preserve">6.13. В случае непредставления или несвоевременного представления документов и информации по запросу Органа контроля в соответствии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 xml:space="preserve">с </w:t>
      </w:r>
      <w:hyperlink w:anchor="sub_1061" w:history="1">
        <w:r w:rsidRPr="00446918">
          <w:rPr>
            <w:rStyle w:val="a9"/>
            <w:rFonts w:ascii="Times New Roman" w:hAnsi="Times New Roman" w:cs="Times New Roman"/>
            <w:sz w:val="28"/>
            <w:szCs w:val="28"/>
          </w:rPr>
          <w:t>подпунктом «а» пункта 4.1</w:t>
        </w:r>
      </w:hyperlink>
      <w:r w:rsidRPr="00446918">
        <w:rPr>
          <w:rFonts w:ascii="Times New Roman" w:hAnsi="Times New Roman" w:cs="Times New Roman"/>
          <w:sz w:val="28"/>
          <w:szCs w:val="28"/>
        </w:rPr>
        <w:t xml:space="preserve">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9" w:history="1">
        <w:r w:rsidRPr="00446918">
          <w:rPr>
            <w:rStyle w:val="a9"/>
            <w:rFonts w:ascii="Times New Roman" w:hAnsi="Times New Roman" w:cs="Times New Roman"/>
            <w:sz w:val="28"/>
            <w:szCs w:val="28"/>
          </w:rPr>
          <w:t>законодательством</w:t>
        </w:r>
      </w:hyperlink>
      <w:r w:rsidRPr="00446918">
        <w:rPr>
          <w:rFonts w:ascii="Times New Roman" w:hAnsi="Times New Roman" w:cs="Times New Roman"/>
          <w:sz w:val="28"/>
          <w:szCs w:val="28"/>
        </w:rPr>
        <w:t xml:space="preserve"> Российской Федерации об административных правонарушениях.</w:t>
      </w:r>
    </w:p>
    <w:p w:rsidR="00125FB7" w:rsidRPr="00446918" w:rsidRDefault="00446918" w:rsidP="00DC0604">
      <w:pPr>
        <w:spacing w:after="0" w:line="240" w:lineRule="auto"/>
        <w:ind w:firstLine="709"/>
        <w:contextualSpacing/>
        <w:jc w:val="center"/>
        <w:rPr>
          <w:rFonts w:ascii="Times New Roman" w:hAnsi="Times New Roman" w:cs="Times New Roman"/>
          <w:sz w:val="28"/>
          <w:szCs w:val="28"/>
        </w:rPr>
      </w:pPr>
      <w:bookmarkStart w:id="46" w:name="sub_1400"/>
      <w:bookmarkEnd w:id="45"/>
      <w:r>
        <w:rPr>
          <w:rFonts w:ascii="Times New Roman" w:hAnsi="Times New Roman" w:cs="Times New Roman"/>
          <w:b/>
          <w:bCs/>
          <w:sz w:val="28"/>
          <w:szCs w:val="28"/>
        </w:rPr>
        <w:t>7.</w:t>
      </w:r>
      <w:r w:rsidR="00125FB7" w:rsidRPr="00446918">
        <w:rPr>
          <w:rFonts w:ascii="Times New Roman" w:hAnsi="Times New Roman" w:cs="Times New Roman"/>
          <w:b/>
          <w:bCs/>
          <w:sz w:val="28"/>
          <w:szCs w:val="28"/>
        </w:rPr>
        <w:t xml:space="preserve"> Оформление результатов контрольных мероприятий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7" w:name="sub_1036"/>
      <w:bookmarkEnd w:id="46"/>
      <w:r w:rsidRPr="00446918">
        <w:rPr>
          <w:rFonts w:ascii="Times New Roman" w:hAnsi="Times New Roman" w:cs="Times New Roman"/>
          <w:sz w:val="28"/>
          <w:szCs w:val="28"/>
        </w:rPr>
        <w:t>7.1.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камеральной проверки соответственно.</w:t>
      </w:r>
    </w:p>
    <w:bookmarkEnd w:id="47"/>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По результатам встречной проверки предписания субъекту контроля не выдаются.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8" w:name="sub_1037"/>
      <w:r w:rsidRPr="00446918">
        <w:rPr>
          <w:rFonts w:ascii="Times New Roman" w:hAnsi="Times New Roman" w:cs="Times New Roman"/>
          <w:sz w:val="28"/>
          <w:szCs w:val="28"/>
        </w:rPr>
        <w:t xml:space="preserve">7.2. По результатам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w:t>
      </w:r>
      <w:r w:rsidRPr="00446918">
        <w:rPr>
          <w:rFonts w:ascii="Times New Roman" w:hAnsi="Times New Roman" w:cs="Times New Roman"/>
          <w:sz w:val="28"/>
          <w:szCs w:val="28"/>
        </w:rPr>
        <w:lastRenderedPageBreak/>
        <w:t>должностным лицом) либо всеми членами проверочной группы Органа контроля (при проведении проверки проверочной группой).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49" w:name="sub_1038"/>
      <w:bookmarkEnd w:id="48"/>
      <w:r w:rsidRPr="00446918">
        <w:rPr>
          <w:rFonts w:ascii="Times New Roman" w:hAnsi="Times New Roman" w:cs="Times New Roman"/>
          <w:sz w:val="28"/>
          <w:szCs w:val="28"/>
        </w:rPr>
        <w:t>7.3. К акту, оформленному по результатам камеральной проверки, прилагаются результаты экспертиз, фото-, видео- и аудиоматериалы, а</w:t>
      </w:r>
      <w:proofErr w:type="gramStart"/>
      <w:r w:rsidRPr="00446918">
        <w:rPr>
          <w:rFonts w:ascii="Times New Roman" w:hAnsi="Times New Roman" w:cs="Times New Roman"/>
          <w:sz w:val="28"/>
          <w:szCs w:val="28"/>
        </w:rPr>
        <w:t>кт встр</w:t>
      </w:r>
      <w:proofErr w:type="gramEnd"/>
      <w:r w:rsidRPr="00446918">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0" w:name="sub_1039"/>
      <w:bookmarkEnd w:id="49"/>
      <w:r w:rsidRPr="00446918">
        <w:rPr>
          <w:rFonts w:ascii="Times New Roman" w:hAnsi="Times New Roman" w:cs="Times New Roman"/>
          <w:sz w:val="28"/>
          <w:szCs w:val="28"/>
        </w:rPr>
        <w:t>7.4. Акт, оформленный по результатам камеральной проверки, в срок не более 3 рабочих дней со дня его подписания должен быть вручен (направлен) представителю субъекта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1" w:name="sub_1040"/>
      <w:bookmarkEnd w:id="50"/>
      <w:r w:rsidRPr="00446918">
        <w:rPr>
          <w:rFonts w:ascii="Times New Roman" w:hAnsi="Times New Roman" w:cs="Times New Roman"/>
          <w:sz w:val="28"/>
          <w:szCs w:val="28"/>
        </w:rPr>
        <w:t xml:space="preserve">7.5. Субъект контроля вправе представить письменные возражения на акт, оформленный по результатам камеральной проверки, в срок не более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10 рабочих дней со дня получения такого акта.</w:t>
      </w:r>
    </w:p>
    <w:bookmarkEnd w:id="51"/>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Письменные возражения субъекта контроля приобщаются к материалам проверки.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2" w:name="sub_1041"/>
      <w:r w:rsidRPr="00446918">
        <w:rPr>
          <w:rFonts w:ascii="Times New Roman" w:hAnsi="Times New Roman" w:cs="Times New Roman"/>
          <w:sz w:val="28"/>
          <w:szCs w:val="28"/>
        </w:rPr>
        <w:t>7.6. Акт, оформленный по результатам камеральной проверки, возражения субъекта контроля (при их наличии) и иные материалы камеральной проверки подлежат рассмотрению руководителем (заместителем руководителя) Органа контроля.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3" w:name="sub_1042"/>
      <w:bookmarkEnd w:id="52"/>
      <w:r w:rsidRPr="00446918">
        <w:rPr>
          <w:rFonts w:ascii="Times New Roman" w:hAnsi="Times New Roman" w:cs="Times New Roman"/>
          <w:sz w:val="28"/>
          <w:szCs w:val="28"/>
        </w:rPr>
        <w:t>7.7. По результатам рассмотрения акта, оформленного по результатам камеральной проверки, с учетом возражений субъекта контроля (при их наличии) и иных материалов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4" w:name="sub_1421"/>
      <w:bookmarkEnd w:id="53"/>
      <w:r w:rsidRPr="00446918">
        <w:rPr>
          <w:rFonts w:ascii="Times New Roman" w:hAnsi="Times New Roman" w:cs="Times New Roman"/>
          <w:sz w:val="28"/>
          <w:szCs w:val="28"/>
        </w:rPr>
        <w:t xml:space="preserve">а) о выдаче обязательного для исполнения предписания в случаях, установленных </w:t>
      </w:r>
      <w:hyperlink r:id="rId10" w:history="1">
        <w:r w:rsidRPr="00446918">
          <w:rPr>
            <w:rStyle w:val="a9"/>
            <w:rFonts w:ascii="Times New Roman" w:hAnsi="Times New Roman" w:cs="Times New Roman"/>
            <w:sz w:val="28"/>
            <w:szCs w:val="28"/>
          </w:rPr>
          <w:t>Федеральным законом</w:t>
        </w:r>
      </w:hyperlink>
      <w:r w:rsidRPr="00446918">
        <w:rPr>
          <w:rFonts w:ascii="Times New Roman" w:hAnsi="Times New Roman" w:cs="Times New Roman"/>
          <w:sz w:val="28"/>
          <w:szCs w:val="28"/>
        </w:rPr>
        <w:t>;</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5" w:name="sub_1422"/>
      <w:bookmarkEnd w:id="54"/>
      <w:r w:rsidRPr="00446918">
        <w:rPr>
          <w:rFonts w:ascii="Times New Roman" w:hAnsi="Times New Roman" w:cs="Times New Roman"/>
          <w:sz w:val="28"/>
          <w:szCs w:val="28"/>
        </w:rPr>
        <w:t>б) об отсутствии оснований для выдачи предписания.</w:t>
      </w:r>
    </w:p>
    <w:bookmarkEnd w:id="55"/>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w:t>
      </w:r>
      <w:r w:rsidR="00902F80">
        <w:rPr>
          <w:rFonts w:ascii="Times New Roman" w:hAnsi="Times New Roman" w:cs="Times New Roman"/>
          <w:sz w:val="28"/>
          <w:szCs w:val="28"/>
        </w:rPr>
        <w:t xml:space="preserve">  </w:t>
      </w:r>
      <w:r w:rsidRPr="00446918">
        <w:rPr>
          <w:rFonts w:ascii="Times New Roman" w:hAnsi="Times New Roman" w:cs="Times New Roman"/>
          <w:sz w:val="28"/>
          <w:szCs w:val="28"/>
        </w:rPr>
        <w:t>(при их наличии).</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 xml:space="preserve">Отчет о результатах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446918">
        <w:rPr>
          <w:rFonts w:ascii="Times New Roman" w:hAnsi="Times New Roman" w:cs="Times New Roman"/>
          <w:sz w:val="28"/>
          <w:szCs w:val="28"/>
        </w:rPr>
        <w:t>проводившими</w:t>
      </w:r>
      <w:proofErr w:type="gramEnd"/>
      <w:r w:rsidRPr="00446918">
        <w:rPr>
          <w:rFonts w:ascii="Times New Roman" w:hAnsi="Times New Roman" w:cs="Times New Roman"/>
          <w:sz w:val="28"/>
          <w:szCs w:val="28"/>
        </w:rPr>
        <w:t xml:space="preserve"> проверку.</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Отчет о результатах камеральной проверки приобщается к материалам проверки.</w:t>
      </w:r>
    </w:p>
    <w:p w:rsidR="00125FB7" w:rsidRPr="00446918" w:rsidRDefault="00446918" w:rsidP="00446918">
      <w:pPr>
        <w:spacing w:after="0" w:line="240" w:lineRule="auto"/>
        <w:ind w:firstLine="709"/>
        <w:contextualSpacing/>
        <w:jc w:val="center"/>
        <w:rPr>
          <w:rFonts w:ascii="Times New Roman" w:hAnsi="Times New Roman" w:cs="Times New Roman"/>
          <w:sz w:val="28"/>
          <w:szCs w:val="28"/>
        </w:rPr>
      </w:pPr>
      <w:bookmarkStart w:id="56" w:name="sub_1500"/>
      <w:r>
        <w:rPr>
          <w:rFonts w:ascii="Times New Roman" w:hAnsi="Times New Roman" w:cs="Times New Roman"/>
          <w:b/>
          <w:bCs/>
          <w:sz w:val="28"/>
          <w:szCs w:val="28"/>
        </w:rPr>
        <w:t>8.</w:t>
      </w:r>
      <w:r w:rsidR="00125FB7" w:rsidRPr="00446918">
        <w:rPr>
          <w:rFonts w:ascii="Times New Roman" w:hAnsi="Times New Roman" w:cs="Times New Roman"/>
          <w:b/>
          <w:bCs/>
          <w:sz w:val="28"/>
          <w:szCs w:val="28"/>
        </w:rPr>
        <w:t xml:space="preserve"> Реализация результатов контрольных мероприятий</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7" w:name="sub_1043"/>
      <w:bookmarkEnd w:id="56"/>
      <w:r w:rsidRPr="00446918">
        <w:rPr>
          <w:rFonts w:ascii="Times New Roman" w:hAnsi="Times New Roman" w:cs="Times New Roman"/>
          <w:sz w:val="28"/>
          <w:szCs w:val="28"/>
        </w:rPr>
        <w:t xml:space="preserve">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446918">
          <w:rPr>
            <w:rStyle w:val="a9"/>
            <w:rFonts w:ascii="Times New Roman" w:hAnsi="Times New Roman" w:cs="Times New Roman"/>
            <w:sz w:val="28"/>
            <w:szCs w:val="28"/>
          </w:rPr>
          <w:t xml:space="preserve">подпунктом «а» пункта </w:t>
        </w:r>
      </w:hyperlink>
      <w:r w:rsidRPr="00446918">
        <w:rPr>
          <w:rFonts w:ascii="Times New Roman" w:hAnsi="Times New Roman" w:cs="Times New Roman"/>
          <w:sz w:val="28"/>
          <w:szCs w:val="28"/>
        </w:rPr>
        <w:t>7.7 настоящего порядка.</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8" w:name="sub_1044"/>
      <w:bookmarkEnd w:id="57"/>
      <w:r w:rsidRPr="00446918">
        <w:rPr>
          <w:rFonts w:ascii="Times New Roman" w:hAnsi="Times New Roman" w:cs="Times New Roman"/>
          <w:sz w:val="28"/>
          <w:szCs w:val="28"/>
        </w:rPr>
        <w:t>8.2. Предписание должно содержать сроки его исполнения.</w:t>
      </w:r>
    </w:p>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bookmarkStart w:id="59" w:name="sub_1045"/>
      <w:bookmarkEnd w:id="58"/>
      <w:r w:rsidRPr="00446918">
        <w:rPr>
          <w:rFonts w:ascii="Times New Roman" w:hAnsi="Times New Roman" w:cs="Times New Roman"/>
          <w:sz w:val="28"/>
          <w:szCs w:val="28"/>
        </w:rPr>
        <w:lastRenderedPageBreak/>
        <w:t xml:space="preserve">8.3.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446918">
        <w:rPr>
          <w:rFonts w:ascii="Times New Roman" w:hAnsi="Times New Roman" w:cs="Times New Roman"/>
          <w:sz w:val="28"/>
          <w:szCs w:val="28"/>
        </w:rPr>
        <w:t>контроль за</w:t>
      </w:r>
      <w:proofErr w:type="gramEnd"/>
      <w:r w:rsidRPr="00446918">
        <w:rPr>
          <w:rFonts w:ascii="Times New Roman" w:hAnsi="Times New Roman" w:cs="Times New Roman"/>
          <w:sz w:val="28"/>
          <w:szCs w:val="28"/>
        </w:rPr>
        <w:t xml:space="preserve"> выполнением субъектом контроля предписания.</w:t>
      </w:r>
    </w:p>
    <w:bookmarkEnd w:id="59"/>
    <w:p w:rsidR="00125FB7" w:rsidRPr="00446918" w:rsidRDefault="00125FB7" w:rsidP="00446918">
      <w:pPr>
        <w:spacing w:after="0" w:line="240" w:lineRule="auto"/>
        <w:ind w:firstLine="709"/>
        <w:contextualSpacing/>
        <w:jc w:val="both"/>
        <w:rPr>
          <w:rFonts w:ascii="Times New Roman" w:hAnsi="Times New Roman" w:cs="Times New Roman"/>
          <w:sz w:val="28"/>
          <w:szCs w:val="28"/>
        </w:rPr>
      </w:pPr>
      <w:r w:rsidRPr="00446918">
        <w:rPr>
          <w:rFonts w:ascii="Times New Roman" w:hAnsi="Times New Roman" w:cs="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585CCD" w:rsidRDefault="00585CCD"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446918" w:rsidRDefault="00446918" w:rsidP="00446918">
      <w:pPr>
        <w:spacing w:after="0" w:line="240" w:lineRule="auto"/>
        <w:ind w:firstLine="709"/>
        <w:contextualSpacing/>
        <w:jc w:val="both"/>
        <w:rPr>
          <w:rFonts w:ascii="Times New Roman" w:hAnsi="Times New Roman" w:cs="Times New Roman"/>
          <w:sz w:val="28"/>
          <w:szCs w:val="28"/>
        </w:rPr>
      </w:pPr>
    </w:p>
    <w:p w:rsidR="00585CCD" w:rsidRPr="005349E4" w:rsidRDefault="00585CCD" w:rsidP="00585CCD">
      <w:pPr>
        <w:spacing w:after="0" w:line="240" w:lineRule="auto"/>
        <w:ind w:left="5529"/>
        <w:jc w:val="center"/>
        <w:rPr>
          <w:rFonts w:ascii="Times New Roman" w:hAnsi="Times New Roman" w:cs="Times New Roman"/>
          <w:sz w:val="24"/>
          <w:szCs w:val="24"/>
        </w:rPr>
      </w:pPr>
      <w:r w:rsidRPr="005349E4">
        <w:rPr>
          <w:rFonts w:ascii="Times New Roman" w:hAnsi="Times New Roman" w:cs="Times New Roman"/>
          <w:sz w:val="24"/>
          <w:szCs w:val="24"/>
        </w:rPr>
        <w:lastRenderedPageBreak/>
        <w:t xml:space="preserve">Приложение  </w:t>
      </w:r>
      <w:r w:rsidR="00CF23BB">
        <w:rPr>
          <w:rFonts w:ascii="Times New Roman" w:hAnsi="Times New Roman" w:cs="Times New Roman"/>
          <w:sz w:val="24"/>
          <w:szCs w:val="24"/>
        </w:rPr>
        <w:t>2</w:t>
      </w:r>
    </w:p>
    <w:p w:rsidR="00585CCD" w:rsidRPr="005349E4" w:rsidRDefault="00585CCD" w:rsidP="00585CCD">
      <w:pPr>
        <w:spacing w:after="0" w:line="240" w:lineRule="auto"/>
        <w:ind w:left="5529"/>
        <w:jc w:val="center"/>
        <w:rPr>
          <w:rFonts w:ascii="Times New Roman" w:hAnsi="Times New Roman" w:cs="Times New Roman"/>
          <w:sz w:val="24"/>
          <w:szCs w:val="24"/>
        </w:rPr>
      </w:pPr>
      <w:r>
        <w:rPr>
          <w:rFonts w:ascii="Times New Roman" w:hAnsi="Times New Roman" w:cs="Times New Roman"/>
          <w:sz w:val="24"/>
          <w:szCs w:val="24"/>
        </w:rPr>
        <w:t xml:space="preserve">к </w:t>
      </w:r>
      <w:r w:rsidRPr="005349E4">
        <w:rPr>
          <w:rFonts w:ascii="Times New Roman" w:hAnsi="Times New Roman" w:cs="Times New Roman"/>
          <w:sz w:val="24"/>
          <w:szCs w:val="24"/>
        </w:rPr>
        <w:t xml:space="preserve">постановлению администрации </w:t>
      </w:r>
      <w:proofErr w:type="spellStart"/>
      <w:r w:rsidRPr="005349E4">
        <w:rPr>
          <w:rFonts w:ascii="Times New Roman" w:hAnsi="Times New Roman" w:cs="Times New Roman"/>
          <w:sz w:val="24"/>
          <w:szCs w:val="24"/>
        </w:rPr>
        <w:t>Ломовского</w:t>
      </w:r>
      <w:proofErr w:type="spellEnd"/>
      <w:r w:rsidRPr="005349E4">
        <w:rPr>
          <w:rFonts w:ascii="Times New Roman" w:hAnsi="Times New Roman" w:cs="Times New Roman"/>
          <w:sz w:val="24"/>
          <w:szCs w:val="24"/>
        </w:rPr>
        <w:t xml:space="preserve"> сельского поселения</w:t>
      </w:r>
    </w:p>
    <w:p w:rsidR="00585CCD" w:rsidRPr="005349E4" w:rsidRDefault="00585CCD" w:rsidP="00585CCD">
      <w:pPr>
        <w:spacing w:after="0" w:line="240" w:lineRule="auto"/>
        <w:ind w:left="5529"/>
        <w:jc w:val="center"/>
        <w:rPr>
          <w:rFonts w:ascii="Times New Roman" w:hAnsi="Times New Roman" w:cs="Times New Roman"/>
          <w:sz w:val="24"/>
          <w:szCs w:val="24"/>
        </w:rPr>
      </w:pPr>
      <w:r w:rsidRPr="005349E4">
        <w:rPr>
          <w:rFonts w:ascii="Times New Roman" w:eastAsia="Times New Roman" w:hAnsi="Times New Roman" w:cs="Times New Roman"/>
          <w:sz w:val="24"/>
          <w:szCs w:val="24"/>
        </w:rPr>
        <w:t xml:space="preserve">от </w:t>
      </w:r>
      <w:r w:rsidR="00CF23BB">
        <w:rPr>
          <w:rFonts w:ascii="Times New Roman" w:hAnsi="Times New Roman" w:cs="Times New Roman"/>
          <w:sz w:val="24"/>
          <w:szCs w:val="24"/>
        </w:rPr>
        <w:t>21</w:t>
      </w:r>
      <w:r w:rsidRPr="005349E4">
        <w:rPr>
          <w:rFonts w:ascii="Times New Roman" w:eastAsia="Times New Roman" w:hAnsi="Times New Roman" w:cs="Times New Roman"/>
          <w:sz w:val="24"/>
          <w:szCs w:val="24"/>
        </w:rPr>
        <w:t xml:space="preserve"> </w:t>
      </w:r>
      <w:r w:rsidRPr="005349E4">
        <w:rPr>
          <w:rFonts w:ascii="Times New Roman" w:hAnsi="Times New Roman" w:cs="Times New Roman"/>
          <w:sz w:val="24"/>
          <w:szCs w:val="24"/>
        </w:rPr>
        <w:t>сентября</w:t>
      </w:r>
      <w:r w:rsidRPr="005349E4">
        <w:rPr>
          <w:rFonts w:ascii="Times New Roman" w:eastAsia="Times New Roman" w:hAnsi="Times New Roman" w:cs="Times New Roman"/>
          <w:sz w:val="24"/>
          <w:szCs w:val="24"/>
        </w:rPr>
        <w:t xml:space="preserve"> 2018 № </w:t>
      </w:r>
      <w:r w:rsidR="00CF23BB">
        <w:rPr>
          <w:rFonts w:ascii="Times New Roman" w:hAnsi="Times New Roman" w:cs="Times New Roman"/>
          <w:sz w:val="24"/>
          <w:szCs w:val="24"/>
        </w:rPr>
        <w:t>17</w:t>
      </w:r>
    </w:p>
    <w:p w:rsidR="00BE1B07" w:rsidRDefault="00BE1B07" w:rsidP="00125FB7">
      <w:pPr>
        <w:ind w:hanging="15"/>
        <w:jc w:val="center"/>
        <w:rPr>
          <w:rFonts w:ascii="Times New Roman" w:hAnsi="Times New Roman" w:cs="Times New Roman"/>
          <w:b/>
          <w:bCs/>
          <w:sz w:val="28"/>
          <w:szCs w:val="28"/>
        </w:rPr>
      </w:pPr>
    </w:p>
    <w:p w:rsidR="00BE1B07" w:rsidRPr="001022D8" w:rsidRDefault="00BE1B07" w:rsidP="00125FB7">
      <w:pPr>
        <w:ind w:hanging="15"/>
        <w:jc w:val="center"/>
        <w:rPr>
          <w:rFonts w:ascii="Times New Roman" w:hAnsi="Times New Roman" w:cs="Times New Roman"/>
          <w:b/>
          <w:bCs/>
          <w:sz w:val="28"/>
          <w:szCs w:val="28"/>
        </w:rPr>
      </w:pPr>
    </w:p>
    <w:p w:rsidR="00125FB7" w:rsidRPr="001022D8" w:rsidRDefault="00BE1B07" w:rsidP="00BE1B07">
      <w:pPr>
        <w:spacing w:after="0" w:line="240" w:lineRule="auto"/>
        <w:jc w:val="center"/>
        <w:rPr>
          <w:rFonts w:ascii="Times New Roman" w:hAnsi="Times New Roman" w:cs="Times New Roman"/>
          <w:b/>
          <w:bCs/>
          <w:sz w:val="28"/>
          <w:szCs w:val="28"/>
        </w:rPr>
      </w:pPr>
      <w:r w:rsidRPr="001022D8">
        <w:rPr>
          <w:rFonts w:ascii="Times New Roman" w:hAnsi="Times New Roman" w:cs="Times New Roman"/>
          <w:b/>
          <w:bCs/>
          <w:sz w:val="28"/>
          <w:szCs w:val="28"/>
        </w:rPr>
        <w:t>Состав</w:t>
      </w:r>
      <w:r w:rsidR="00125FB7" w:rsidRPr="001022D8">
        <w:rPr>
          <w:rFonts w:ascii="Times New Roman" w:hAnsi="Times New Roman" w:cs="Times New Roman"/>
          <w:b/>
          <w:bCs/>
          <w:sz w:val="28"/>
          <w:szCs w:val="28"/>
        </w:rPr>
        <w:t xml:space="preserve"> </w:t>
      </w:r>
      <w:r w:rsidRPr="001022D8">
        <w:rPr>
          <w:rFonts w:ascii="Times New Roman" w:hAnsi="Times New Roman" w:cs="Times New Roman"/>
          <w:b/>
          <w:bCs/>
          <w:sz w:val="28"/>
          <w:szCs w:val="28"/>
        </w:rPr>
        <w:t>комиссии</w:t>
      </w:r>
    </w:p>
    <w:p w:rsidR="00125FB7" w:rsidRDefault="00125FB7" w:rsidP="00BE1B07">
      <w:pPr>
        <w:spacing w:after="0" w:line="240" w:lineRule="auto"/>
        <w:jc w:val="center"/>
        <w:rPr>
          <w:rFonts w:ascii="Times New Roman" w:hAnsi="Times New Roman" w:cs="Times New Roman"/>
          <w:b/>
          <w:bCs/>
          <w:sz w:val="28"/>
          <w:szCs w:val="28"/>
        </w:rPr>
      </w:pPr>
      <w:r w:rsidRPr="001022D8">
        <w:rPr>
          <w:rFonts w:ascii="Times New Roman" w:hAnsi="Times New Roman" w:cs="Times New Roman"/>
          <w:b/>
          <w:bCs/>
          <w:sz w:val="28"/>
          <w:szCs w:val="28"/>
        </w:rPr>
        <w:t xml:space="preserve"> по проведению внутреннего </w:t>
      </w:r>
      <w:r>
        <w:rPr>
          <w:rFonts w:ascii="Times New Roman" w:hAnsi="Times New Roman" w:cs="Times New Roman"/>
          <w:b/>
          <w:bCs/>
          <w:sz w:val="28"/>
          <w:szCs w:val="28"/>
        </w:rPr>
        <w:t xml:space="preserve">муниципального </w:t>
      </w:r>
      <w:r w:rsidRPr="001022D8">
        <w:rPr>
          <w:rFonts w:ascii="Times New Roman" w:hAnsi="Times New Roman" w:cs="Times New Roman"/>
          <w:b/>
          <w:bCs/>
          <w:sz w:val="28"/>
          <w:szCs w:val="28"/>
        </w:rPr>
        <w:t>финансового контроля</w:t>
      </w:r>
    </w:p>
    <w:p w:rsidR="00146150" w:rsidRDefault="00146150" w:rsidP="00BE1B07">
      <w:pPr>
        <w:spacing w:after="0" w:line="240" w:lineRule="auto"/>
        <w:jc w:val="center"/>
        <w:rPr>
          <w:rFonts w:ascii="Times New Roman" w:hAnsi="Times New Roman" w:cs="Times New Roman"/>
          <w:b/>
          <w:bCs/>
          <w:sz w:val="28"/>
          <w:szCs w:val="28"/>
        </w:rPr>
      </w:pPr>
    </w:p>
    <w:tbl>
      <w:tblPr>
        <w:tblStyle w:val="ac"/>
        <w:tblW w:w="0" w:type="auto"/>
        <w:tblLook w:val="04A0"/>
      </w:tblPr>
      <w:tblGrid>
        <w:gridCol w:w="4785"/>
        <w:gridCol w:w="4786"/>
      </w:tblGrid>
      <w:tr w:rsidR="00146150" w:rsidRPr="00146150" w:rsidTr="00585CCD">
        <w:tc>
          <w:tcPr>
            <w:tcW w:w="4785" w:type="dxa"/>
          </w:tcPr>
          <w:p w:rsidR="00585CCD" w:rsidRDefault="00585CCD" w:rsidP="00146150">
            <w:pPr>
              <w:rPr>
                <w:rFonts w:ascii="Times New Roman" w:hAnsi="Times New Roman" w:cs="Times New Roman"/>
                <w:bCs/>
                <w:sz w:val="28"/>
                <w:szCs w:val="28"/>
              </w:rPr>
            </w:pPr>
            <w:r>
              <w:rPr>
                <w:rFonts w:ascii="Times New Roman" w:hAnsi="Times New Roman" w:cs="Times New Roman"/>
                <w:bCs/>
                <w:sz w:val="28"/>
                <w:szCs w:val="28"/>
              </w:rPr>
              <w:t xml:space="preserve">Галкина </w:t>
            </w:r>
          </w:p>
          <w:p w:rsidR="00146150" w:rsidRPr="00146150" w:rsidRDefault="00585CCD" w:rsidP="00146150">
            <w:pPr>
              <w:rPr>
                <w:rFonts w:ascii="Times New Roman" w:hAnsi="Times New Roman" w:cs="Times New Roman"/>
                <w:bCs/>
                <w:sz w:val="28"/>
                <w:szCs w:val="28"/>
              </w:rPr>
            </w:pPr>
            <w:r>
              <w:rPr>
                <w:rFonts w:ascii="Times New Roman" w:hAnsi="Times New Roman" w:cs="Times New Roman"/>
                <w:bCs/>
                <w:sz w:val="28"/>
                <w:szCs w:val="28"/>
              </w:rPr>
              <w:t>Елена Михайловна</w:t>
            </w:r>
          </w:p>
        </w:tc>
        <w:tc>
          <w:tcPr>
            <w:tcW w:w="4786" w:type="dxa"/>
            <w:vAlign w:val="center"/>
          </w:tcPr>
          <w:p w:rsidR="00146150" w:rsidRPr="00146150" w:rsidRDefault="00146150" w:rsidP="00585CCD">
            <w:pPr>
              <w:rPr>
                <w:rFonts w:ascii="Times New Roman" w:hAnsi="Times New Roman" w:cs="Times New Roman"/>
                <w:bCs/>
                <w:sz w:val="28"/>
                <w:szCs w:val="28"/>
              </w:rPr>
            </w:pPr>
            <w:r w:rsidRPr="00146150">
              <w:rPr>
                <w:rFonts w:ascii="Times New Roman" w:hAnsi="Times New Roman" w:cs="Times New Roman"/>
                <w:bCs/>
                <w:sz w:val="28"/>
                <w:szCs w:val="28"/>
              </w:rPr>
              <w:t>глава администрации</w:t>
            </w:r>
            <w:r>
              <w:rPr>
                <w:rFonts w:ascii="Times New Roman" w:hAnsi="Times New Roman" w:cs="Times New Roman"/>
                <w:bCs/>
                <w:sz w:val="28"/>
                <w:szCs w:val="28"/>
              </w:rPr>
              <w:t xml:space="preserve"> </w:t>
            </w:r>
            <w:r w:rsidRPr="00146150">
              <w:rPr>
                <w:rFonts w:ascii="Times New Roman" w:hAnsi="Times New Roman" w:cs="Times New Roman"/>
                <w:bCs/>
                <w:sz w:val="28"/>
                <w:szCs w:val="28"/>
              </w:rPr>
              <w:t>(председатель</w:t>
            </w:r>
            <w:r>
              <w:rPr>
                <w:rFonts w:ascii="Times New Roman" w:hAnsi="Times New Roman" w:cs="Times New Roman"/>
                <w:bCs/>
                <w:sz w:val="28"/>
                <w:szCs w:val="28"/>
              </w:rPr>
              <w:t xml:space="preserve"> </w:t>
            </w:r>
            <w:r w:rsidRPr="00146150">
              <w:rPr>
                <w:rFonts w:ascii="Times New Roman" w:hAnsi="Times New Roman" w:cs="Times New Roman"/>
                <w:bCs/>
                <w:sz w:val="28"/>
                <w:szCs w:val="28"/>
              </w:rPr>
              <w:t>комиссии</w:t>
            </w:r>
            <w:r>
              <w:rPr>
                <w:rFonts w:ascii="Times New Roman" w:hAnsi="Times New Roman" w:cs="Times New Roman"/>
                <w:bCs/>
                <w:sz w:val="28"/>
                <w:szCs w:val="28"/>
              </w:rPr>
              <w:t>)</w:t>
            </w:r>
          </w:p>
        </w:tc>
      </w:tr>
      <w:tr w:rsidR="00146150" w:rsidRPr="00146150" w:rsidTr="00585CCD">
        <w:tc>
          <w:tcPr>
            <w:tcW w:w="4785" w:type="dxa"/>
          </w:tcPr>
          <w:p w:rsidR="00585CCD" w:rsidRDefault="00585CCD" w:rsidP="00146150">
            <w:pPr>
              <w:rPr>
                <w:rFonts w:ascii="Times New Roman" w:hAnsi="Times New Roman" w:cs="Times New Roman"/>
                <w:bCs/>
                <w:sz w:val="28"/>
                <w:szCs w:val="28"/>
              </w:rPr>
            </w:pPr>
            <w:r>
              <w:rPr>
                <w:rFonts w:ascii="Times New Roman" w:hAnsi="Times New Roman" w:cs="Times New Roman"/>
                <w:bCs/>
                <w:sz w:val="28"/>
                <w:szCs w:val="28"/>
              </w:rPr>
              <w:t xml:space="preserve">Володина </w:t>
            </w:r>
          </w:p>
          <w:p w:rsidR="00146150" w:rsidRPr="00146150" w:rsidRDefault="00585CCD" w:rsidP="00146150">
            <w:pPr>
              <w:rPr>
                <w:rFonts w:ascii="Times New Roman" w:hAnsi="Times New Roman" w:cs="Times New Roman"/>
                <w:bCs/>
                <w:sz w:val="28"/>
                <w:szCs w:val="28"/>
              </w:rPr>
            </w:pPr>
            <w:r>
              <w:rPr>
                <w:rFonts w:ascii="Times New Roman" w:hAnsi="Times New Roman" w:cs="Times New Roman"/>
                <w:bCs/>
                <w:sz w:val="28"/>
                <w:szCs w:val="28"/>
              </w:rPr>
              <w:t>Наталья Анатольевна</w:t>
            </w:r>
          </w:p>
        </w:tc>
        <w:tc>
          <w:tcPr>
            <w:tcW w:w="4786" w:type="dxa"/>
            <w:vAlign w:val="center"/>
          </w:tcPr>
          <w:p w:rsidR="00146150" w:rsidRPr="00146150" w:rsidRDefault="00585CCD" w:rsidP="00585CCD">
            <w:pPr>
              <w:rPr>
                <w:rFonts w:ascii="Times New Roman" w:hAnsi="Times New Roman" w:cs="Times New Roman"/>
                <w:bCs/>
                <w:sz w:val="28"/>
                <w:szCs w:val="28"/>
              </w:rPr>
            </w:pPr>
            <w:r>
              <w:rPr>
                <w:rFonts w:ascii="Times New Roman" w:hAnsi="Times New Roman" w:cs="Times New Roman"/>
                <w:bCs/>
                <w:sz w:val="28"/>
                <w:szCs w:val="28"/>
              </w:rPr>
              <w:t>ведущий специалист</w:t>
            </w:r>
            <w:r w:rsidR="00BE503B">
              <w:rPr>
                <w:rFonts w:ascii="Times New Roman" w:hAnsi="Times New Roman" w:cs="Times New Roman"/>
                <w:bCs/>
                <w:sz w:val="28"/>
                <w:szCs w:val="28"/>
              </w:rPr>
              <w:t xml:space="preserve"> администрации</w:t>
            </w:r>
          </w:p>
        </w:tc>
      </w:tr>
      <w:tr w:rsidR="00146150" w:rsidRPr="00146150" w:rsidTr="00585CCD">
        <w:tc>
          <w:tcPr>
            <w:tcW w:w="4785" w:type="dxa"/>
          </w:tcPr>
          <w:p w:rsidR="00585CCD" w:rsidRDefault="00585CCD" w:rsidP="00146150">
            <w:pPr>
              <w:rPr>
                <w:rFonts w:ascii="Times New Roman" w:hAnsi="Times New Roman" w:cs="Times New Roman"/>
                <w:bCs/>
                <w:sz w:val="28"/>
                <w:szCs w:val="28"/>
              </w:rPr>
            </w:pPr>
            <w:proofErr w:type="spellStart"/>
            <w:r>
              <w:rPr>
                <w:rFonts w:ascii="Times New Roman" w:hAnsi="Times New Roman" w:cs="Times New Roman"/>
                <w:bCs/>
                <w:sz w:val="28"/>
                <w:szCs w:val="28"/>
              </w:rPr>
              <w:t>Гусякова</w:t>
            </w:r>
            <w:proofErr w:type="spellEnd"/>
            <w:r>
              <w:rPr>
                <w:rFonts w:ascii="Times New Roman" w:hAnsi="Times New Roman" w:cs="Times New Roman"/>
                <w:bCs/>
                <w:sz w:val="28"/>
                <w:szCs w:val="28"/>
              </w:rPr>
              <w:t xml:space="preserve"> </w:t>
            </w:r>
          </w:p>
          <w:p w:rsidR="00146150" w:rsidRPr="00146150" w:rsidRDefault="00585CCD" w:rsidP="00146150">
            <w:pPr>
              <w:rPr>
                <w:rFonts w:ascii="Times New Roman" w:hAnsi="Times New Roman" w:cs="Times New Roman"/>
                <w:bCs/>
                <w:sz w:val="28"/>
                <w:szCs w:val="28"/>
              </w:rPr>
            </w:pPr>
            <w:r>
              <w:rPr>
                <w:rFonts w:ascii="Times New Roman" w:hAnsi="Times New Roman" w:cs="Times New Roman"/>
                <w:bCs/>
                <w:sz w:val="28"/>
                <w:szCs w:val="28"/>
              </w:rPr>
              <w:t>Валентина Михайловна</w:t>
            </w:r>
          </w:p>
        </w:tc>
        <w:tc>
          <w:tcPr>
            <w:tcW w:w="4786" w:type="dxa"/>
            <w:vAlign w:val="center"/>
          </w:tcPr>
          <w:p w:rsidR="00146150" w:rsidRPr="00146150" w:rsidRDefault="00BE503B" w:rsidP="00585CCD">
            <w:pPr>
              <w:rPr>
                <w:rFonts w:ascii="Times New Roman" w:hAnsi="Times New Roman" w:cs="Times New Roman"/>
                <w:bCs/>
                <w:sz w:val="28"/>
                <w:szCs w:val="28"/>
              </w:rPr>
            </w:pPr>
            <w:r>
              <w:rPr>
                <w:rFonts w:ascii="Times New Roman" w:hAnsi="Times New Roman" w:cs="Times New Roman"/>
                <w:bCs/>
                <w:sz w:val="28"/>
                <w:szCs w:val="28"/>
              </w:rPr>
              <w:t>ведущий специалист администрации</w:t>
            </w:r>
          </w:p>
        </w:tc>
      </w:tr>
    </w:tbl>
    <w:p w:rsidR="00146150" w:rsidRDefault="00146150" w:rsidP="00146150">
      <w:pPr>
        <w:spacing w:after="0" w:line="240" w:lineRule="auto"/>
        <w:rPr>
          <w:rFonts w:ascii="Times New Roman" w:hAnsi="Times New Roman" w:cs="Times New Roman"/>
          <w:bCs/>
          <w:sz w:val="28"/>
          <w:szCs w:val="28"/>
        </w:rPr>
      </w:pPr>
    </w:p>
    <w:p w:rsidR="00DC0604" w:rsidRDefault="00DC0604" w:rsidP="00146150">
      <w:pPr>
        <w:spacing w:after="0" w:line="240" w:lineRule="auto"/>
        <w:rPr>
          <w:rFonts w:ascii="Times New Roman" w:hAnsi="Times New Roman" w:cs="Times New Roman"/>
          <w:bCs/>
          <w:sz w:val="28"/>
          <w:szCs w:val="28"/>
        </w:rPr>
      </w:pPr>
    </w:p>
    <w:p w:rsidR="00DC0604" w:rsidRDefault="00DC0604" w:rsidP="00146150">
      <w:pPr>
        <w:spacing w:after="0" w:line="240" w:lineRule="auto"/>
        <w:rPr>
          <w:rFonts w:ascii="Times New Roman" w:hAnsi="Times New Roman" w:cs="Times New Roman"/>
          <w:bCs/>
          <w:sz w:val="28"/>
          <w:szCs w:val="28"/>
        </w:rPr>
      </w:pPr>
    </w:p>
    <w:p w:rsidR="00DC0604" w:rsidRPr="00146150" w:rsidRDefault="00DC0604" w:rsidP="00DC060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______________________</w:t>
      </w:r>
    </w:p>
    <w:sectPr w:rsidR="00DC0604" w:rsidRPr="00146150" w:rsidSect="005349E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5">
    <w:nsid w:val="40873945"/>
    <w:multiLevelType w:val="hybridMultilevel"/>
    <w:tmpl w:val="51D4A254"/>
    <w:lvl w:ilvl="0" w:tplc="0706C69E">
      <w:start w:val="4"/>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667E"/>
    <w:rsid w:val="000140C1"/>
    <w:rsid w:val="00125FB7"/>
    <w:rsid w:val="00146150"/>
    <w:rsid w:val="00167F83"/>
    <w:rsid w:val="001A67DF"/>
    <w:rsid w:val="001E7D9B"/>
    <w:rsid w:val="00216665"/>
    <w:rsid w:val="0023577A"/>
    <w:rsid w:val="00243867"/>
    <w:rsid w:val="00302409"/>
    <w:rsid w:val="00351C51"/>
    <w:rsid w:val="00377B41"/>
    <w:rsid w:val="00377CBB"/>
    <w:rsid w:val="00390F48"/>
    <w:rsid w:val="00393ED4"/>
    <w:rsid w:val="003C5FE1"/>
    <w:rsid w:val="003D3051"/>
    <w:rsid w:val="003D448F"/>
    <w:rsid w:val="00446918"/>
    <w:rsid w:val="004B7C25"/>
    <w:rsid w:val="004E60B4"/>
    <w:rsid w:val="00516D08"/>
    <w:rsid w:val="005349E4"/>
    <w:rsid w:val="005601FD"/>
    <w:rsid w:val="00585CCD"/>
    <w:rsid w:val="00591553"/>
    <w:rsid w:val="005F27D7"/>
    <w:rsid w:val="00637D3A"/>
    <w:rsid w:val="006B5981"/>
    <w:rsid w:val="006E767A"/>
    <w:rsid w:val="00715C4C"/>
    <w:rsid w:val="00735283"/>
    <w:rsid w:val="00737B39"/>
    <w:rsid w:val="007E5431"/>
    <w:rsid w:val="00845514"/>
    <w:rsid w:val="00863556"/>
    <w:rsid w:val="0087667E"/>
    <w:rsid w:val="00902F80"/>
    <w:rsid w:val="009235BF"/>
    <w:rsid w:val="00927989"/>
    <w:rsid w:val="00A35E28"/>
    <w:rsid w:val="00A94D12"/>
    <w:rsid w:val="00AA0923"/>
    <w:rsid w:val="00AA7E57"/>
    <w:rsid w:val="00AE0C84"/>
    <w:rsid w:val="00B22181"/>
    <w:rsid w:val="00B72F95"/>
    <w:rsid w:val="00BE1B07"/>
    <w:rsid w:val="00BE2B12"/>
    <w:rsid w:val="00BE503B"/>
    <w:rsid w:val="00C944DE"/>
    <w:rsid w:val="00CD360C"/>
    <w:rsid w:val="00CD38C0"/>
    <w:rsid w:val="00CF23BB"/>
    <w:rsid w:val="00D6734B"/>
    <w:rsid w:val="00D7063A"/>
    <w:rsid w:val="00D86960"/>
    <w:rsid w:val="00DC0604"/>
    <w:rsid w:val="00DE6734"/>
    <w:rsid w:val="00E45778"/>
    <w:rsid w:val="00E47AA5"/>
    <w:rsid w:val="00E81225"/>
    <w:rsid w:val="00EE16D4"/>
    <w:rsid w:val="00F153AA"/>
    <w:rsid w:val="00F22BF4"/>
    <w:rsid w:val="00FE6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87667E"/>
    <w:pPr>
      <w:keepNext/>
      <w:autoSpaceDE w:val="0"/>
      <w:autoSpaceDN w:val="0"/>
      <w:spacing w:after="0" w:line="240" w:lineRule="auto"/>
      <w:jc w:val="center"/>
    </w:pPr>
    <w:rPr>
      <w:rFonts w:ascii="Times New Roman" w:eastAsia="Times New Roman" w:hAnsi="Times New Roman" w:cs="Times New Roman"/>
      <w:sz w:val="36"/>
      <w:szCs w:val="36"/>
    </w:rPr>
  </w:style>
  <w:style w:type="paragraph" w:customStyle="1" w:styleId="3">
    <w:name w:val="заголовок 3"/>
    <w:basedOn w:val="a"/>
    <w:next w:val="a"/>
    <w:rsid w:val="0087667E"/>
    <w:pPr>
      <w:keepNext/>
      <w:autoSpaceDE w:val="0"/>
      <w:autoSpaceDN w:val="0"/>
      <w:spacing w:after="0" w:line="240" w:lineRule="auto"/>
      <w:jc w:val="both"/>
      <w:outlineLvl w:val="2"/>
    </w:pPr>
    <w:rPr>
      <w:rFonts w:ascii="Times New Roman" w:eastAsia="Times New Roman" w:hAnsi="Times New Roman" w:cs="Times New Roman"/>
      <w:sz w:val="28"/>
      <w:szCs w:val="28"/>
    </w:rPr>
  </w:style>
  <w:style w:type="paragraph" w:styleId="a3">
    <w:name w:val="Title"/>
    <w:basedOn w:val="a"/>
    <w:link w:val="a4"/>
    <w:qFormat/>
    <w:rsid w:val="0087667E"/>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4">
    <w:name w:val="Название Знак"/>
    <w:basedOn w:val="a0"/>
    <w:link w:val="a3"/>
    <w:rsid w:val="0087667E"/>
    <w:rPr>
      <w:rFonts w:ascii="Times New Roman" w:eastAsia="Times New Roman" w:hAnsi="Times New Roman" w:cs="Times New Roman"/>
      <w:sz w:val="28"/>
      <w:szCs w:val="28"/>
    </w:rPr>
  </w:style>
  <w:style w:type="paragraph" w:styleId="a5">
    <w:name w:val="Subtitle"/>
    <w:basedOn w:val="a"/>
    <w:link w:val="a6"/>
    <w:qFormat/>
    <w:rsid w:val="0087667E"/>
    <w:pPr>
      <w:spacing w:after="0" w:line="240" w:lineRule="auto"/>
      <w:jc w:val="center"/>
    </w:pPr>
    <w:rPr>
      <w:rFonts w:ascii="Times New Roman" w:eastAsia="Times New Roman" w:hAnsi="Times New Roman" w:cs="Times New Roman"/>
      <w:b/>
      <w:sz w:val="24"/>
      <w:szCs w:val="20"/>
    </w:rPr>
  </w:style>
  <w:style w:type="character" w:customStyle="1" w:styleId="a6">
    <w:name w:val="Подзаголовок Знак"/>
    <w:basedOn w:val="a0"/>
    <w:link w:val="a5"/>
    <w:rsid w:val="0087667E"/>
    <w:rPr>
      <w:rFonts w:ascii="Times New Roman" w:eastAsia="Times New Roman" w:hAnsi="Times New Roman" w:cs="Times New Roman"/>
      <w:b/>
      <w:sz w:val="24"/>
      <w:szCs w:val="20"/>
    </w:rPr>
  </w:style>
  <w:style w:type="paragraph" w:styleId="a7">
    <w:name w:val="Balloon Text"/>
    <w:basedOn w:val="a"/>
    <w:link w:val="a8"/>
    <w:uiPriority w:val="99"/>
    <w:semiHidden/>
    <w:unhideWhenUsed/>
    <w:rsid w:val="00876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67E"/>
    <w:rPr>
      <w:rFonts w:ascii="Tahoma" w:hAnsi="Tahoma" w:cs="Tahoma"/>
      <w:sz w:val="16"/>
      <w:szCs w:val="16"/>
    </w:rPr>
  </w:style>
  <w:style w:type="character" w:styleId="a9">
    <w:name w:val="Hyperlink"/>
    <w:rsid w:val="00125FB7"/>
    <w:rPr>
      <w:color w:val="000080"/>
      <w:u w:val="single"/>
    </w:rPr>
  </w:style>
  <w:style w:type="paragraph" w:customStyle="1" w:styleId="aa">
    <w:name w:val="Содержимое таблицы"/>
    <w:basedOn w:val="a"/>
    <w:rsid w:val="00125FB7"/>
    <w:pPr>
      <w:widowControl w:val="0"/>
      <w:suppressLineNumbers/>
      <w:suppressAutoHyphens/>
      <w:autoSpaceDE w:val="0"/>
      <w:spacing w:after="0" w:line="240" w:lineRule="auto"/>
    </w:pPr>
    <w:rPr>
      <w:rFonts w:ascii="Arial" w:eastAsia="Arial" w:hAnsi="Arial" w:cs="Arial"/>
      <w:sz w:val="24"/>
      <w:szCs w:val="24"/>
      <w:lang w:bidi="ru-RU"/>
    </w:rPr>
  </w:style>
  <w:style w:type="paragraph" w:styleId="ab">
    <w:name w:val="List Paragraph"/>
    <w:basedOn w:val="a"/>
    <w:uiPriority w:val="34"/>
    <w:qFormat/>
    <w:rsid w:val="00902F80"/>
    <w:pPr>
      <w:ind w:left="720"/>
      <w:contextualSpacing/>
    </w:pPr>
  </w:style>
  <w:style w:type="table" w:styleId="ac">
    <w:name w:val="Table Grid"/>
    <w:basedOn w:val="a1"/>
    <w:uiPriority w:val="59"/>
    <w:rsid w:val="00146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87667E"/>
    <w:pPr>
      <w:keepNext/>
      <w:autoSpaceDE w:val="0"/>
      <w:autoSpaceDN w:val="0"/>
      <w:spacing w:after="0" w:line="240" w:lineRule="auto"/>
      <w:jc w:val="center"/>
    </w:pPr>
    <w:rPr>
      <w:rFonts w:ascii="Times New Roman" w:eastAsia="Times New Roman" w:hAnsi="Times New Roman" w:cs="Times New Roman"/>
      <w:sz w:val="36"/>
      <w:szCs w:val="36"/>
    </w:rPr>
  </w:style>
  <w:style w:type="paragraph" w:customStyle="1" w:styleId="3">
    <w:name w:val="заголовок 3"/>
    <w:basedOn w:val="a"/>
    <w:next w:val="a"/>
    <w:rsid w:val="0087667E"/>
    <w:pPr>
      <w:keepNext/>
      <w:autoSpaceDE w:val="0"/>
      <w:autoSpaceDN w:val="0"/>
      <w:spacing w:after="0" w:line="240" w:lineRule="auto"/>
      <w:jc w:val="both"/>
      <w:outlineLvl w:val="2"/>
    </w:pPr>
    <w:rPr>
      <w:rFonts w:ascii="Times New Roman" w:eastAsia="Times New Roman" w:hAnsi="Times New Roman" w:cs="Times New Roman"/>
      <w:sz w:val="28"/>
      <w:szCs w:val="28"/>
    </w:rPr>
  </w:style>
  <w:style w:type="paragraph" w:styleId="a3">
    <w:name w:val="Title"/>
    <w:basedOn w:val="a"/>
    <w:link w:val="a4"/>
    <w:qFormat/>
    <w:rsid w:val="0087667E"/>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4">
    <w:name w:val="Название Знак"/>
    <w:basedOn w:val="a0"/>
    <w:link w:val="a3"/>
    <w:rsid w:val="0087667E"/>
    <w:rPr>
      <w:rFonts w:ascii="Times New Roman" w:eastAsia="Times New Roman" w:hAnsi="Times New Roman" w:cs="Times New Roman"/>
      <w:sz w:val="28"/>
      <w:szCs w:val="28"/>
    </w:rPr>
  </w:style>
  <w:style w:type="paragraph" w:styleId="a5">
    <w:name w:val="Subtitle"/>
    <w:basedOn w:val="a"/>
    <w:link w:val="a6"/>
    <w:qFormat/>
    <w:rsid w:val="0087667E"/>
    <w:pPr>
      <w:spacing w:after="0" w:line="240" w:lineRule="auto"/>
      <w:jc w:val="center"/>
    </w:pPr>
    <w:rPr>
      <w:rFonts w:ascii="Times New Roman" w:eastAsia="Times New Roman" w:hAnsi="Times New Roman" w:cs="Times New Roman"/>
      <w:b/>
      <w:sz w:val="24"/>
      <w:szCs w:val="20"/>
    </w:rPr>
  </w:style>
  <w:style w:type="character" w:customStyle="1" w:styleId="a6">
    <w:name w:val="Подзаголовок Знак"/>
    <w:basedOn w:val="a0"/>
    <w:link w:val="a5"/>
    <w:rsid w:val="0087667E"/>
    <w:rPr>
      <w:rFonts w:ascii="Times New Roman" w:eastAsia="Times New Roman" w:hAnsi="Times New Roman" w:cs="Times New Roman"/>
      <w:b/>
      <w:sz w:val="24"/>
      <w:szCs w:val="20"/>
    </w:rPr>
  </w:style>
  <w:style w:type="paragraph" w:styleId="a7">
    <w:name w:val="Balloon Text"/>
    <w:basedOn w:val="a"/>
    <w:link w:val="a8"/>
    <w:uiPriority w:val="99"/>
    <w:semiHidden/>
    <w:unhideWhenUsed/>
    <w:rsid w:val="00876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67E"/>
    <w:rPr>
      <w:rFonts w:ascii="Tahoma" w:hAnsi="Tahoma" w:cs="Tahoma"/>
      <w:sz w:val="16"/>
      <w:szCs w:val="16"/>
    </w:rPr>
  </w:style>
  <w:style w:type="character" w:styleId="a9">
    <w:name w:val="Hyperlink"/>
    <w:rsid w:val="00125FB7"/>
    <w:rPr>
      <w:color w:val="000080"/>
      <w:u w:val="single"/>
    </w:rPr>
  </w:style>
  <w:style w:type="paragraph" w:customStyle="1" w:styleId="aa">
    <w:name w:val="Содержимое таблицы"/>
    <w:basedOn w:val="a"/>
    <w:rsid w:val="00125FB7"/>
    <w:pPr>
      <w:widowControl w:val="0"/>
      <w:suppressLineNumbers/>
      <w:suppressAutoHyphens/>
      <w:autoSpaceDE w:val="0"/>
      <w:spacing w:after="0" w:line="240" w:lineRule="auto"/>
    </w:pPr>
    <w:rPr>
      <w:rFonts w:ascii="Arial" w:eastAsia="Arial" w:hAnsi="Arial" w:cs="Arial"/>
      <w:sz w:val="24"/>
      <w:szCs w:val="24"/>
      <w:lang w:bidi="ru-RU"/>
    </w:rPr>
  </w:style>
  <w:style w:type="paragraph" w:styleId="ab">
    <w:name w:val="List Paragraph"/>
    <w:basedOn w:val="a"/>
    <w:uiPriority w:val="34"/>
    <w:qFormat/>
    <w:rsid w:val="00902F80"/>
    <w:pPr>
      <w:ind w:left="720"/>
      <w:contextualSpacing/>
    </w:pPr>
  </w:style>
  <w:style w:type="table" w:styleId="ac">
    <w:name w:val="Table Grid"/>
    <w:basedOn w:val="a1"/>
    <w:uiPriority w:val="59"/>
    <w:rsid w:val="001461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134602.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71134602.10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253464.991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6C8B-A18F-4175-A459-2FEBD007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4253</Words>
  <Characters>24247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Ломовская_адм</cp:lastModifiedBy>
  <cp:revision>6</cp:revision>
  <cp:lastPrinted>2023-09-19T11:51:00Z</cp:lastPrinted>
  <dcterms:created xsi:type="dcterms:W3CDTF">2023-09-19T06:02:00Z</dcterms:created>
  <dcterms:modified xsi:type="dcterms:W3CDTF">2023-09-19T11:52:00Z</dcterms:modified>
</cp:coreProperties>
</file>